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2"/>
        <w:gridCol w:w="45"/>
        <w:gridCol w:w="47"/>
      </w:tblGrid>
      <w:tr w:rsidR="00602765">
        <w:tc>
          <w:tcPr>
            <w:tcW w:w="9012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2692"/>
              <w:gridCol w:w="2057"/>
              <w:gridCol w:w="2478"/>
            </w:tblGrid>
            <w:tr w:rsidR="00602765">
              <w:tc>
                <w:tcPr>
                  <w:tcW w:w="1842" w:type="dxa"/>
                  <w:shd w:val="clear" w:color="auto" w:fill="auto"/>
                </w:tcPr>
                <w:p w:rsidR="00602765" w:rsidRDefault="00602765">
                  <w:pPr>
                    <w:spacing w:after="160"/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602765" w:rsidRDefault="00602765">
                  <w:pPr>
                    <w:spacing w:after="160"/>
                    <w:ind w:left="48"/>
                    <w:jc w:val="center"/>
                  </w:pPr>
                </w:p>
              </w:tc>
              <w:tc>
                <w:tcPr>
                  <w:tcW w:w="2057" w:type="dxa"/>
                  <w:shd w:val="clear" w:color="auto" w:fill="auto"/>
                </w:tcPr>
                <w:p w:rsidR="00602765" w:rsidRDefault="00602765">
                  <w:pPr>
                    <w:spacing w:after="160"/>
                    <w:ind w:left="-1"/>
                    <w:jc w:val="center"/>
                  </w:pPr>
                </w:p>
              </w:tc>
              <w:tc>
                <w:tcPr>
                  <w:tcW w:w="2478" w:type="dxa"/>
                  <w:shd w:val="clear" w:color="auto" w:fill="auto"/>
                </w:tcPr>
                <w:p w:rsidR="00602765" w:rsidRDefault="00602765">
                  <w:pPr>
                    <w:spacing w:after="160"/>
                    <w:ind w:right="-1"/>
                    <w:jc w:val="right"/>
                  </w:pPr>
                </w:p>
              </w:tc>
            </w:tr>
          </w:tbl>
          <w:p w:rsidR="00602765" w:rsidRDefault="006027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" w:type="dxa"/>
            <w:shd w:val="clear" w:color="auto" w:fill="auto"/>
          </w:tcPr>
          <w:p w:rsidR="00602765" w:rsidRDefault="00602765">
            <w:pPr>
              <w:snapToGrid w:val="0"/>
              <w:spacing w:after="160"/>
              <w:ind w:left="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" w:type="dxa"/>
            <w:shd w:val="clear" w:color="auto" w:fill="auto"/>
          </w:tcPr>
          <w:p w:rsidR="00602765" w:rsidRDefault="00602765">
            <w:pPr>
              <w:snapToGrid w:val="0"/>
              <w:spacing w:after="160"/>
              <w:ind w:left="-1" w:right="-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02765" w:rsidRDefault="00602765">
      <w:pPr>
        <w:jc w:val="right"/>
        <w:rPr>
          <w:b/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2765" w:rsidRDefault="00602765">
      <w:pPr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Załącznik nr 1 </w:t>
      </w:r>
    </w:p>
    <w:p w:rsidR="00602765" w:rsidRDefault="00602765">
      <w:pPr>
        <w:jc w:val="right"/>
        <w:rPr>
          <w:i/>
          <w:sz w:val="18"/>
          <w:szCs w:val="18"/>
        </w:rPr>
      </w:pPr>
    </w:p>
    <w:p w:rsidR="00411FD3" w:rsidRDefault="00411FD3">
      <w:pPr>
        <w:jc w:val="right"/>
        <w:rPr>
          <w:i/>
          <w:sz w:val="18"/>
          <w:szCs w:val="18"/>
        </w:rPr>
      </w:pPr>
    </w:p>
    <w:p w:rsidR="00602765" w:rsidRDefault="00602765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O F E R T A</w:t>
      </w:r>
    </w:p>
    <w:p w:rsidR="00602765" w:rsidRDefault="00602765" w:rsidP="000E245D">
      <w:pPr>
        <w:jc w:val="center"/>
        <w:rPr>
          <w:b/>
          <w:sz w:val="26"/>
          <w:szCs w:val="26"/>
        </w:rPr>
      </w:pPr>
      <w:r>
        <w:rPr>
          <w:sz w:val="22"/>
          <w:szCs w:val="22"/>
        </w:rPr>
        <w:t>w postępowaniu o udzielenie zamówienia publicznego na:</w:t>
      </w:r>
    </w:p>
    <w:p w:rsidR="009D4DD3" w:rsidRPr="009D4DD3" w:rsidRDefault="009D4DD3" w:rsidP="009D4DD3">
      <w:pPr>
        <w:pStyle w:val="Akapitzlist"/>
        <w:tabs>
          <w:tab w:val="left" w:leader="dot" w:pos="-7694"/>
          <w:tab w:val="left" w:leader="dot" w:pos="-4010"/>
        </w:tabs>
        <w:suppressAutoHyphens w:val="0"/>
        <w:autoSpaceDE w:val="0"/>
        <w:autoSpaceDN w:val="0"/>
        <w:spacing w:line="276" w:lineRule="auto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4DD3">
        <w:rPr>
          <w:rFonts w:asciiTheme="minorHAnsi" w:hAnsiTheme="minorHAnsi" w:cstheme="minorHAnsi"/>
          <w:b/>
          <w:sz w:val="24"/>
          <w:szCs w:val="24"/>
        </w:rPr>
        <w:t>bieżącą kontrolę i weryfikację wykonania zamówienia polegającego na Modernizacji ewidencji gruntów i budynków.</w:t>
      </w:r>
    </w:p>
    <w:p w:rsidR="00602765" w:rsidRDefault="00602765">
      <w:pPr>
        <w:spacing w:line="360" w:lineRule="auto"/>
        <w:jc w:val="both"/>
        <w:rPr>
          <w:b/>
          <w:sz w:val="22"/>
          <w:szCs w:val="22"/>
        </w:rPr>
      </w:pPr>
    </w:p>
    <w:p w:rsidR="00602765" w:rsidRDefault="00602765">
      <w:pPr>
        <w:pStyle w:val="Tekstpodstawowy"/>
        <w:ind w:right="40"/>
        <w:rPr>
          <w:sz w:val="22"/>
          <w:szCs w:val="22"/>
        </w:rPr>
      </w:pPr>
      <w:r>
        <w:rPr>
          <w:sz w:val="22"/>
          <w:szCs w:val="22"/>
        </w:rPr>
        <w:t xml:space="preserve">Ja /My niżej podpisany/i </w:t>
      </w:r>
    </w:p>
    <w:p w:rsidR="00602765" w:rsidRDefault="00602765">
      <w:pPr>
        <w:pStyle w:val="Tekstpodstawowy"/>
        <w:ind w:right="40"/>
        <w:jc w:val="center"/>
        <w:rPr>
          <w:rFonts w:eastAsia="SimSun"/>
          <w:i/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rFonts w:eastAsia="SimSun"/>
          <w:color w:val="80808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602765" w:rsidRDefault="00602765">
      <w:pPr>
        <w:pStyle w:val="Tekstpodstawowy"/>
        <w:ind w:right="40"/>
        <w:jc w:val="center"/>
        <w:rPr>
          <w:sz w:val="22"/>
          <w:szCs w:val="22"/>
        </w:rPr>
      </w:pPr>
      <w:r>
        <w:rPr>
          <w:rFonts w:eastAsia="SimSun"/>
          <w:i/>
          <w:sz w:val="16"/>
          <w:szCs w:val="16"/>
        </w:rPr>
        <w:t>(imię i nazwisko)</w:t>
      </w:r>
    </w:p>
    <w:p w:rsidR="00602765" w:rsidRDefault="00602765">
      <w:pPr>
        <w:pStyle w:val="Tekstpodstawowy"/>
        <w:ind w:right="40"/>
        <w:rPr>
          <w:rFonts w:eastAsia="SimSun"/>
          <w:color w:val="808080"/>
          <w:sz w:val="22"/>
          <w:szCs w:val="22"/>
        </w:rPr>
      </w:pPr>
      <w:r>
        <w:rPr>
          <w:sz w:val="22"/>
          <w:szCs w:val="22"/>
        </w:rPr>
        <w:t>działając  w  imieniu  Wykonawcy:</w:t>
      </w:r>
    </w:p>
    <w:p w:rsidR="00602765" w:rsidRDefault="00602765">
      <w:pPr>
        <w:pStyle w:val="Tekstpodstawowy"/>
        <w:ind w:right="40"/>
        <w:jc w:val="center"/>
        <w:rPr>
          <w:rFonts w:eastAsia="SimSun"/>
          <w:color w:val="808080"/>
          <w:sz w:val="22"/>
          <w:szCs w:val="22"/>
        </w:rPr>
      </w:pPr>
    </w:p>
    <w:p w:rsidR="00602765" w:rsidRDefault="00602765">
      <w:pPr>
        <w:pStyle w:val="Tekstpodstawowy"/>
        <w:ind w:right="40"/>
        <w:jc w:val="center"/>
        <w:rPr>
          <w:rFonts w:eastAsia="SimSun"/>
          <w:i/>
          <w:sz w:val="16"/>
          <w:szCs w:val="16"/>
        </w:rPr>
      </w:pPr>
      <w:r>
        <w:rPr>
          <w:rFonts w:eastAsia="SimSun"/>
          <w:color w:val="808080"/>
          <w:sz w:val="16"/>
          <w:szCs w:val="16"/>
        </w:rPr>
        <w:t>……………..............................................................................................................................................................................................................</w:t>
      </w:r>
    </w:p>
    <w:p w:rsidR="00602765" w:rsidRDefault="00602765">
      <w:pPr>
        <w:pStyle w:val="Tekstpodstawowy"/>
        <w:ind w:right="40"/>
        <w:jc w:val="center"/>
        <w:rPr>
          <w:rFonts w:eastAsia="SimSun"/>
          <w:i/>
          <w:sz w:val="16"/>
          <w:szCs w:val="16"/>
        </w:rPr>
      </w:pPr>
      <w:r>
        <w:rPr>
          <w:rFonts w:eastAsia="SimSun"/>
          <w:i/>
          <w:sz w:val="16"/>
          <w:szCs w:val="16"/>
        </w:rPr>
        <w:t>(nazwa /firma i dokładny adres Wykonawcy)</w:t>
      </w:r>
    </w:p>
    <w:p w:rsidR="00602765" w:rsidRDefault="00602765">
      <w:pPr>
        <w:pStyle w:val="Tekstpodstawowy"/>
        <w:ind w:right="40"/>
        <w:jc w:val="center"/>
        <w:rPr>
          <w:rFonts w:eastAsia="SimSun"/>
          <w:i/>
          <w:sz w:val="16"/>
          <w:szCs w:val="16"/>
        </w:rPr>
      </w:pPr>
    </w:p>
    <w:p w:rsidR="00602765" w:rsidRDefault="00602765">
      <w:pPr>
        <w:ind w:left="180" w:hanging="180"/>
        <w:jc w:val="both"/>
        <w:rPr>
          <w:i/>
        </w:rPr>
      </w:pPr>
    </w:p>
    <w:p w:rsidR="00602765" w:rsidRDefault="006027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oświadczam/y, że:</w:t>
      </w:r>
    </w:p>
    <w:p w:rsidR="00602765" w:rsidRDefault="00602765">
      <w:pPr>
        <w:jc w:val="center"/>
        <w:rPr>
          <w:b/>
          <w:sz w:val="22"/>
          <w:szCs w:val="22"/>
        </w:rPr>
      </w:pPr>
    </w:p>
    <w:p w:rsidR="00602765" w:rsidRDefault="00602765">
      <w:pPr>
        <w:numPr>
          <w:ilvl w:val="0"/>
          <w:numId w:val="5"/>
        </w:numPr>
        <w:tabs>
          <w:tab w:val="left" w:pos="284"/>
        </w:tabs>
        <w:spacing w:after="240" w:line="360" w:lineRule="auto"/>
        <w:ind w:left="284" w:right="40" w:hanging="284"/>
        <w:jc w:val="both"/>
        <w:rPr>
          <w:b/>
          <w:sz w:val="24"/>
          <w:szCs w:val="24"/>
          <w:u w:val="single"/>
        </w:rPr>
      </w:pPr>
      <w:r>
        <w:rPr>
          <w:sz w:val="22"/>
          <w:szCs w:val="22"/>
        </w:rPr>
        <w:t>Oferujemy wykonanie przedmiotu zamówienia obejmując</w:t>
      </w:r>
      <w:r w:rsidR="000E245D">
        <w:rPr>
          <w:sz w:val="22"/>
          <w:szCs w:val="22"/>
        </w:rPr>
        <w:t xml:space="preserve">ego </w:t>
      </w:r>
      <w:r>
        <w:rPr>
          <w:sz w:val="22"/>
          <w:szCs w:val="22"/>
        </w:rPr>
        <w:t>następujące Zadania:</w:t>
      </w:r>
    </w:p>
    <w:p w:rsidR="00602765" w:rsidRDefault="00602765" w:rsidP="00701C03">
      <w:pPr>
        <w:pStyle w:val="Akapitzlist"/>
        <w:spacing w:before="120" w:after="120"/>
        <w:ind w:left="425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Zadanie </w:t>
      </w:r>
      <w:r w:rsidR="000E245D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:</w:t>
      </w:r>
    </w:p>
    <w:p w:rsidR="000E245D" w:rsidRPr="00411FD3" w:rsidRDefault="000E245D" w:rsidP="00411FD3">
      <w:pPr>
        <w:pStyle w:val="Akapitzlist"/>
        <w:spacing w:before="120" w:after="120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„B</w:t>
      </w:r>
      <w:r w:rsidRPr="000E245D">
        <w:rPr>
          <w:b/>
          <w:sz w:val="24"/>
          <w:szCs w:val="24"/>
        </w:rPr>
        <w:t>ieżąca</w:t>
      </w:r>
      <w:r w:rsidRPr="000E245D">
        <w:rPr>
          <w:b/>
          <w:spacing w:val="-16"/>
          <w:sz w:val="24"/>
          <w:szCs w:val="24"/>
        </w:rPr>
        <w:t xml:space="preserve"> </w:t>
      </w:r>
      <w:r w:rsidRPr="000E245D">
        <w:rPr>
          <w:b/>
          <w:sz w:val="24"/>
          <w:szCs w:val="24"/>
        </w:rPr>
        <w:t>kontrola</w:t>
      </w:r>
      <w:r w:rsidRPr="000E245D">
        <w:rPr>
          <w:b/>
          <w:spacing w:val="-17"/>
          <w:sz w:val="24"/>
          <w:szCs w:val="24"/>
        </w:rPr>
        <w:t xml:space="preserve"> </w:t>
      </w:r>
      <w:r w:rsidRPr="000E245D">
        <w:rPr>
          <w:b/>
          <w:sz w:val="24"/>
          <w:szCs w:val="24"/>
        </w:rPr>
        <w:t>i</w:t>
      </w:r>
      <w:r w:rsidRPr="000E245D">
        <w:rPr>
          <w:b/>
          <w:spacing w:val="-17"/>
          <w:sz w:val="24"/>
          <w:szCs w:val="24"/>
        </w:rPr>
        <w:t xml:space="preserve"> </w:t>
      </w:r>
      <w:r w:rsidRPr="000E245D">
        <w:rPr>
          <w:b/>
          <w:sz w:val="24"/>
          <w:szCs w:val="24"/>
        </w:rPr>
        <w:t>weryfikacja</w:t>
      </w:r>
      <w:r w:rsidRPr="000E245D">
        <w:rPr>
          <w:b/>
          <w:spacing w:val="-14"/>
          <w:sz w:val="24"/>
          <w:szCs w:val="24"/>
        </w:rPr>
        <w:t xml:space="preserve"> </w:t>
      </w:r>
      <w:r w:rsidRPr="000E245D">
        <w:rPr>
          <w:b/>
          <w:sz w:val="24"/>
          <w:szCs w:val="24"/>
        </w:rPr>
        <w:t>wykonania</w:t>
      </w:r>
      <w:r w:rsidRPr="000E245D">
        <w:rPr>
          <w:b/>
          <w:spacing w:val="-16"/>
          <w:sz w:val="24"/>
          <w:szCs w:val="24"/>
        </w:rPr>
        <w:t xml:space="preserve"> </w:t>
      </w:r>
      <w:r w:rsidRPr="000E245D">
        <w:rPr>
          <w:b/>
          <w:sz w:val="24"/>
          <w:szCs w:val="24"/>
        </w:rPr>
        <w:t>zamówienia</w:t>
      </w:r>
      <w:r w:rsidRPr="000E245D">
        <w:rPr>
          <w:b/>
          <w:spacing w:val="-16"/>
          <w:sz w:val="24"/>
          <w:szCs w:val="24"/>
        </w:rPr>
        <w:t xml:space="preserve"> </w:t>
      </w:r>
      <w:r w:rsidRPr="000E245D">
        <w:rPr>
          <w:b/>
          <w:sz w:val="24"/>
          <w:szCs w:val="24"/>
        </w:rPr>
        <w:t xml:space="preserve">polegającego na </w:t>
      </w:r>
      <w:r w:rsidR="00C93E5D">
        <w:rPr>
          <w:b/>
          <w:sz w:val="24"/>
          <w:szCs w:val="24"/>
        </w:rPr>
        <w:t>Modernizacji ewidencji gruntów i budynków dla obrębów 00</w:t>
      </w:r>
      <w:r w:rsidR="009D4DD3">
        <w:rPr>
          <w:b/>
          <w:sz w:val="24"/>
          <w:szCs w:val="24"/>
        </w:rPr>
        <w:t>1</w:t>
      </w:r>
      <w:r w:rsidR="00C93E5D">
        <w:rPr>
          <w:b/>
          <w:sz w:val="24"/>
          <w:szCs w:val="24"/>
        </w:rPr>
        <w:t>1, 00</w:t>
      </w:r>
      <w:r w:rsidR="009D4DD3">
        <w:rPr>
          <w:b/>
          <w:sz w:val="24"/>
          <w:szCs w:val="24"/>
        </w:rPr>
        <w:t>12</w:t>
      </w:r>
      <w:r w:rsidR="00C93E5D">
        <w:rPr>
          <w:b/>
          <w:sz w:val="24"/>
          <w:szCs w:val="24"/>
        </w:rPr>
        <w:t>, 00</w:t>
      </w:r>
      <w:r w:rsidR="009D4DD3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”</w:t>
      </w:r>
    </w:p>
    <w:p w:rsidR="00602765" w:rsidRDefault="00602765">
      <w:pPr>
        <w:pStyle w:val="Tekstpodstawowywcity"/>
        <w:numPr>
          <w:ilvl w:val="0"/>
          <w:numId w:val="6"/>
        </w:numPr>
        <w:tabs>
          <w:tab w:val="left" w:pos="284"/>
        </w:tabs>
        <w:spacing w:after="0" w:line="360" w:lineRule="auto"/>
        <w:ind w:right="40"/>
        <w:rPr>
          <w:sz w:val="22"/>
          <w:szCs w:val="22"/>
        </w:rPr>
      </w:pPr>
      <w:r>
        <w:rPr>
          <w:b/>
          <w:sz w:val="22"/>
          <w:szCs w:val="22"/>
        </w:rPr>
        <w:t>cena ryczałtowa brutto</w:t>
      </w:r>
      <w:r>
        <w:rPr>
          <w:sz w:val="22"/>
          <w:szCs w:val="22"/>
        </w:rPr>
        <w:t xml:space="preserve"> (łącznie z podatkiem VAT)   ..</w:t>
      </w:r>
      <w:r>
        <w:rPr>
          <w:color w:val="808080"/>
          <w:sz w:val="22"/>
          <w:szCs w:val="22"/>
        </w:rPr>
        <w:t>……..…………..…………….</w:t>
      </w:r>
      <w:r>
        <w:rPr>
          <w:b/>
          <w:sz w:val="22"/>
          <w:szCs w:val="22"/>
        </w:rPr>
        <w:t xml:space="preserve"> zł</w:t>
      </w:r>
      <w:r w:rsidR="00A168A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</w:p>
    <w:p w:rsidR="00602765" w:rsidRDefault="00602765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(słownie złotych: </w:t>
      </w:r>
      <w:r>
        <w:rPr>
          <w:color w:val="808080"/>
          <w:sz w:val="22"/>
          <w:szCs w:val="22"/>
        </w:rPr>
        <w:t>....................................………………………………………………………</w:t>
      </w:r>
      <w:r>
        <w:rPr>
          <w:sz w:val="22"/>
          <w:szCs w:val="22"/>
        </w:rPr>
        <w:t xml:space="preserve">), na którą składa się wynagrodzenie w kwocie netto………………………………zł  </w:t>
      </w:r>
    </w:p>
    <w:p w:rsidR="00602765" w:rsidRPr="00411FD3" w:rsidRDefault="00602765" w:rsidP="00411FD3">
      <w:pPr>
        <w:spacing w:line="360" w:lineRule="auto"/>
        <w:ind w:left="709"/>
        <w:jc w:val="both"/>
        <w:rPr>
          <w:b/>
          <w:bCs/>
          <w:sz w:val="16"/>
          <w:szCs w:val="16"/>
        </w:rPr>
      </w:pPr>
      <w:r>
        <w:rPr>
          <w:sz w:val="22"/>
          <w:szCs w:val="22"/>
        </w:rPr>
        <w:t xml:space="preserve">(słownie złotych: ……………………………………………………………………..……..) oraz podatek VAT w stawce ….….%, </w:t>
      </w:r>
    </w:p>
    <w:p w:rsidR="00602765" w:rsidRPr="00A168A8" w:rsidRDefault="00602765" w:rsidP="00A168A8">
      <w:pPr>
        <w:pStyle w:val="Tekstpodstawowywcity"/>
        <w:numPr>
          <w:ilvl w:val="0"/>
          <w:numId w:val="6"/>
        </w:numPr>
        <w:tabs>
          <w:tab w:val="left" w:pos="142"/>
        </w:tabs>
        <w:spacing w:before="120" w:line="288" w:lineRule="auto"/>
        <w:ind w:left="641" w:right="40" w:hanging="357"/>
        <w:jc w:val="both"/>
        <w:rPr>
          <w:bCs/>
          <w:i/>
          <w:sz w:val="18"/>
          <w:szCs w:val="18"/>
        </w:rPr>
      </w:pPr>
      <w:r w:rsidRPr="00A168A8">
        <w:rPr>
          <w:b/>
          <w:sz w:val="22"/>
          <w:szCs w:val="22"/>
        </w:rPr>
        <w:t>osoba wyznaczona do realizacji zamówienia</w:t>
      </w:r>
      <w:r w:rsidRPr="00A168A8">
        <w:rPr>
          <w:sz w:val="22"/>
          <w:szCs w:val="22"/>
        </w:rPr>
        <w:t xml:space="preserve"> </w:t>
      </w:r>
      <w:r w:rsidR="00282BDB">
        <w:rPr>
          <w:sz w:val="22"/>
          <w:szCs w:val="22"/>
        </w:rPr>
        <w:t xml:space="preserve"> </w:t>
      </w:r>
      <w:r w:rsidR="00282BDB" w:rsidRPr="00AB07FA">
        <w:rPr>
          <w:sz w:val="22"/>
          <w:szCs w:val="22"/>
        </w:rPr>
        <w:t xml:space="preserve">- </w:t>
      </w:r>
      <w:r w:rsidR="00282BDB" w:rsidRPr="00AB07FA">
        <w:rPr>
          <w:b/>
          <w:sz w:val="22"/>
          <w:szCs w:val="22"/>
        </w:rPr>
        <w:t>pełnienia funkcji Kierownika zespołu</w:t>
      </w:r>
      <w:r w:rsidR="00282BDB" w:rsidRPr="00A168A8">
        <w:rPr>
          <w:b/>
        </w:rPr>
        <w:t xml:space="preserve"> </w:t>
      </w:r>
      <w:r w:rsidRPr="00A168A8">
        <w:rPr>
          <w:sz w:val="22"/>
          <w:szCs w:val="22"/>
        </w:rPr>
        <w:t>spełniająca  wymagania określone przez Zamawiającego</w:t>
      </w:r>
      <w:r w:rsidR="000E245D">
        <w:rPr>
          <w:sz w:val="22"/>
          <w:szCs w:val="22"/>
        </w:rPr>
        <w:t>,</w:t>
      </w:r>
      <w:r w:rsidRPr="00A168A8">
        <w:rPr>
          <w:sz w:val="22"/>
          <w:szCs w:val="22"/>
        </w:rPr>
        <w:t xml:space="preserve"> </w:t>
      </w:r>
      <w:r w:rsidRPr="00A168A8">
        <w:rPr>
          <w:b/>
          <w:sz w:val="22"/>
          <w:szCs w:val="22"/>
        </w:rPr>
        <w:t xml:space="preserve">posiada </w:t>
      </w:r>
      <w:r w:rsidR="00E4768A" w:rsidRPr="00A168A8">
        <w:rPr>
          <w:b/>
          <w:sz w:val="22"/>
          <w:szCs w:val="22"/>
        </w:rPr>
        <w:t xml:space="preserve">następujące </w:t>
      </w:r>
      <w:r w:rsidRPr="00A168A8">
        <w:rPr>
          <w:b/>
          <w:sz w:val="22"/>
          <w:szCs w:val="22"/>
        </w:rPr>
        <w:t>doświadczenie zawodowe: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8798"/>
      </w:tblGrid>
      <w:tr w:rsidR="00602765">
        <w:trPr>
          <w:trHeight w:val="907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765" w:rsidRDefault="00602765">
            <w:pPr>
              <w:ind w:right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602765" w:rsidRPr="00A168A8" w:rsidRDefault="00602765" w:rsidP="000E245D">
            <w:pPr>
              <w:ind w:right="39"/>
              <w:jc w:val="center"/>
            </w:pPr>
            <w:r w:rsidRPr="00A168A8">
              <w:rPr>
                <w:b/>
              </w:rPr>
              <w:t xml:space="preserve">Imię i nazwisko osoby skierowanej do realizacji  </w:t>
            </w:r>
            <w:r w:rsidRPr="00A168A8">
              <w:rPr>
                <w:b/>
                <w:u w:val="single"/>
              </w:rPr>
              <w:t xml:space="preserve">Zadania </w:t>
            </w:r>
            <w:r w:rsidR="000E245D">
              <w:rPr>
                <w:b/>
                <w:u w:val="single"/>
              </w:rPr>
              <w:t>1</w:t>
            </w:r>
            <w:r w:rsidR="00E4768A" w:rsidRPr="00A168A8">
              <w:rPr>
                <w:b/>
                <w:u w:val="single"/>
              </w:rPr>
              <w:t xml:space="preserve">  </w:t>
            </w:r>
          </w:p>
        </w:tc>
      </w:tr>
      <w:tr w:rsidR="00602765" w:rsidTr="00A168A8">
        <w:trPr>
          <w:trHeight w:val="7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A97" w:rsidRDefault="00602765" w:rsidP="00881A97">
            <w:pPr>
              <w:pStyle w:val="Tekstpodstawowy"/>
              <w:ind w:left="-12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Lp. </w:t>
            </w:r>
          </w:p>
          <w:p w:rsidR="00602765" w:rsidRDefault="00602765">
            <w:pPr>
              <w:pStyle w:val="Tekstpodstawowy"/>
              <w:ind w:left="-120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765" w:rsidRPr="00881A97" w:rsidRDefault="00602765">
            <w:pPr>
              <w:ind w:right="39"/>
              <w:jc w:val="center"/>
            </w:pPr>
            <w:r w:rsidRPr="00881A97">
              <w:rPr>
                <w:b/>
              </w:rPr>
              <w:t>Opis doświadczenia zawodowego ww. osoby</w:t>
            </w:r>
            <w:r w:rsidRPr="00E4768A">
              <w:rPr>
                <w:bCs/>
              </w:rPr>
              <w:t xml:space="preserve"> </w:t>
            </w:r>
            <w:r w:rsidR="00EA5954" w:rsidRPr="00E4768A">
              <w:rPr>
                <w:bCs/>
              </w:rPr>
              <w:t>w</w:t>
            </w:r>
            <w:r w:rsidR="00EA5954">
              <w:rPr>
                <w:b/>
              </w:rPr>
              <w:t xml:space="preserve"> </w:t>
            </w:r>
            <w:r w:rsidRPr="00881A97">
              <w:rPr>
                <w:bCs/>
              </w:rPr>
              <w:t xml:space="preserve"> </w:t>
            </w:r>
            <w:r w:rsidRPr="00881A97">
              <w:rPr>
                <w:rFonts w:eastAsia="HiraginoSans-W3"/>
                <w:kern w:val="1"/>
              </w:rPr>
              <w:t xml:space="preserve">realizacji usług polegających na kontroli </w:t>
            </w:r>
            <w:r w:rsidR="00EA5954">
              <w:rPr>
                <w:rFonts w:eastAsia="HiraginoSans-W3"/>
                <w:kern w:val="1"/>
              </w:rPr>
              <w:br/>
            </w:r>
            <w:r w:rsidRPr="00881A97">
              <w:rPr>
                <w:rFonts w:eastAsia="HiraginoSans-W3"/>
                <w:kern w:val="1"/>
              </w:rPr>
              <w:t xml:space="preserve">(weryfikacji) prac </w:t>
            </w:r>
          </w:p>
        </w:tc>
      </w:tr>
      <w:tr w:rsidR="00602765">
        <w:trPr>
          <w:trHeight w:val="14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02765" w:rsidRDefault="00602765">
            <w:pPr>
              <w:ind w:right="39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765" w:rsidRDefault="00602765">
            <w:pPr>
              <w:ind w:right="39"/>
              <w:jc w:val="center"/>
            </w:pPr>
            <w:r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602765" w:rsidTr="000E245D">
        <w:trPr>
          <w:trHeight w:val="798"/>
        </w:trPr>
        <w:tc>
          <w:tcPr>
            <w:tcW w:w="11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765" w:rsidRDefault="00602765">
            <w:pPr>
              <w:ind w:right="39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7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Nazwa, miejsce i termin realizacji usługi  kontroli (weryfikacji) prac</w:t>
            </w:r>
          </w:p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602765" w:rsidRDefault="00602765" w:rsidP="000E245D">
            <w:pPr>
              <w:ind w:left="720" w:right="39"/>
              <w:jc w:val="both"/>
              <w:rPr>
                <w:b/>
              </w:rPr>
            </w:pPr>
          </w:p>
        </w:tc>
      </w:tr>
      <w:tr w:rsidR="00602765" w:rsidTr="000E245D">
        <w:trPr>
          <w:trHeight w:val="84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765" w:rsidRDefault="00602765">
            <w:pPr>
              <w:pStyle w:val="Stopka"/>
              <w:ind w:left="-120" w:right="39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Nazwa, miejsce i termin realizacji usługi  kontroli (weryfikacji) prac</w:t>
            </w:r>
          </w:p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602765" w:rsidRDefault="00602765" w:rsidP="000E245D">
            <w:pPr>
              <w:ind w:left="720" w:right="39"/>
              <w:jc w:val="both"/>
              <w:rPr>
                <w:b/>
              </w:rPr>
            </w:pPr>
          </w:p>
        </w:tc>
      </w:tr>
      <w:tr w:rsidR="00602765" w:rsidTr="000E245D">
        <w:trPr>
          <w:trHeight w:val="8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765" w:rsidRDefault="00602765">
            <w:pPr>
              <w:pStyle w:val="Stopka"/>
              <w:ind w:left="-120" w:right="39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Nazwa, miejsce i termin realizacji usługi  kontroli (weryfikacji) prac</w:t>
            </w:r>
          </w:p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602765" w:rsidRDefault="00602765" w:rsidP="000E245D">
            <w:pPr>
              <w:ind w:left="720" w:right="39"/>
              <w:jc w:val="both"/>
              <w:rPr>
                <w:b/>
              </w:rPr>
            </w:pPr>
          </w:p>
        </w:tc>
      </w:tr>
      <w:tr w:rsidR="00602765" w:rsidTr="000E245D">
        <w:trPr>
          <w:trHeight w:val="8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765" w:rsidRDefault="00602765">
            <w:pPr>
              <w:pStyle w:val="Stopka"/>
              <w:ind w:left="-120" w:right="39"/>
              <w:jc w:val="center"/>
              <w:rPr>
                <w:b/>
              </w:rPr>
            </w:pPr>
            <w:r>
              <w:lastRenderedPageBreak/>
              <w:t>4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Nazwa, miejsce i termin realizacji usługi  kontroli (weryfikacji) prac</w:t>
            </w:r>
          </w:p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881A97" w:rsidRDefault="00881A97" w:rsidP="000E245D">
            <w:pPr>
              <w:ind w:right="39"/>
              <w:jc w:val="both"/>
              <w:rPr>
                <w:b/>
                <w:shd w:val="clear" w:color="auto" w:fill="FFFF00"/>
              </w:rPr>
            </w:pPr>
          </w:p>
        </w:tc>
      </w:tr>
      <w:tr w:rsidR="00602765" w:rsidTr="000E245D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765" w:rsidRDefault="002C4996">
            <w:pPr>
              <w:pStyle w:val="Stopka"/>
              <w:ind w:left="-120" w:right="39"/>
              <w:jc w:val="center"/>
            </w:pPr>
            <w:r>
              <w:t>5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Nazwa, miejsce i termin realizacji usługi  kontroli (weryfikacji) prac</w:t>
            </w:r>
          </w:p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602765" w:rsidRDefault="00602765" w:rsidP="000E245D">
            <w:pPr>
              <w:ind w:right="39"/>
              <w:jc w:val="both"/>
              <w:rPr>
                <w:b/>
              </w:rPr>
            </w:pPr>
          </w:p>
        </w:tc>
      </w:tr>
      <w:tr w:rsidR="00602765">
        <w:trPr>
          <w:trHeight w:val="2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765" w:rsidRDefault="00602765">
            <w:pPr>
              <w:pStyle w:val="Stopka"/>
              <w:ind w:left="-120" w:right="39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Nazwa, miejsce i termin realizacji usługi  kontroli (weryfikacji) prac</w:t>
            </w:r>
          </w:p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602765" w:rsidRDefault="00602765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602765" w:rsidRDefault="00602765" w:rsidP="000E245D">
            <w:pPr>
              <w:ind w:left="720" w:right="39"/>
              <w:jc w:val="both"/>
              <w:rPr>
                <w:b/>
                <w:shd w:val="clear" w:color="auto" w:fill="FFFF00"/>
              </w:rPr>
            </w:pPr>
          </w:p>
        </w:tc>
      </w:tr>
    </w:tbl>
    <w:p w:rsidR="009F1444" w:rsidRDefault="009F1444" w:rsidP="009F1444">
      <w:pPr>
        <w:pStyle w:val="Akapitzlist"/>
        <w:spacing w:before="120" w:after="120"/>
        <w:ind w:left="425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2 :</w:t>
      </w:r>
    </w:p>
    <w:p w:rsidR="009D4DD3" w:rsidRPr="00411FD3" w:rsidRDefault="009D4DD3" w:rsidP="009D4DD3">
      <w:pPr>
        <w:pStyle w:val="Akapitzlist"/>
        <w:numPr>
          <w:ilvl w:val="0"/>
          <w:numId w:val="10"/>
        </w:num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„B</w:t>
      </w:r>
      <w:r w:rsidRPr="000E245D">
        <w:rPr>
          <w:b/>
          <w:sz w:val="24"/>
          <w:szCs w:val="24"/>
        </w:rPr>
        <w:t>ieżąca</w:t>
      </w:r>
      <w:r w:rsidRPr="000E245D">
        <w:rPr>
          <w:b/>
          <w:spacing w:val="-16"/>
          <w:sz w:val="24"/>
          <w:szCs w:val="24"/>
        </w:rPr>
        <w:t xml:space="preserve"> </w:t>
      </w:r>
      <w:r w:rsidRPr="000E245D">
        <w:rPr>
          <w:b/>
          <w:sz w:val="24"/>
          <w:szCs w:val="24"/>
        </w:rPr>
        <w:t>kontrola</w:t>
      </w:r>
      <w:r w:rsidRPr="000E245D">
        <w:rPr>
          <w:b/>
          <w:spacing w:val="-17"/>
          <w:sz w:val="24"/>
          <w:szCs w:val="24"/>
        </w:rPr>
        <w:t xml:space="preserve"> </w:t>
      </w:r>
      <w:r w:rsidRPr="000E245D">
        <w:rPr>
          <w:b/>
          <w:sz w:val="24"/>
          <w:szCs w:val="24"/>
        </w:rPr>
        <w:t>i</w:t>
      </w:r>
      <w:r w:rsidRPr="000E245D">
        <w:rPr>
          <w:b/>
          <w:spacing w:val="-17"/>
          <w:sz w:val="24"/>
          <w:szCs w:val="24"/>
        </w:rPr>
        <w:t xml:space="preserve"> </w:t>
      </w:r>
      <w:r w:rsidRPr="000E245D">
        <w:rPr>
          <w:b/>
          <w:sz w:val="24"/>
          <w:szCs w:val="24"/>
        </w:rPr>
        <w:t>weryfikacja</w:t>
      </w:r>
      <w:r w:rsidRPr="000E245D">
        <w:rPr>
          <w:b/>
          <w:spacing w:val="-14"/>
          <w:sz w:val="24"/>
          <w:szCs w:val="24"/>
        </w:rPr>
        <w:t xml:space="preserve"> </w:t>
      </w:r>
      <w:r w:rsidRPr="000E245D">
        <w:rPr>
          <w:b/>
          <w:sz w:val="24"/>
          <w:szCs w:val="24"/>
        </w:rPr>
        <w:t>wykonania</w:t>
      </w:r>
      <w:r w:rsidRPr="000E245D">
        <w:rPr>
          <w:b/>
          <w:spacing w:val="-16"/>
          <w:sz w:val="24"/>
          <w:szCs w:val="24"/>
        </w:rPr>
        <w:t xml:space="preserve"> </w:t>
      </w:r>
      <w:r w:rsidRPr="000E245D">
        <w:rPr>
          <w:b/>
          <w:sz w:val="24"/>
          <w:szCs w:val="24"/>
        </w:rPr>
        <w:t>zamówienia</w:t>
      </w:r>
      <w:r w:rsidRPr="000E245D">
        <w:rPr>
          <w:b/>
          <w:spacing w:val="-16"/>
          <w:sz w:val="24"/>
          <w:szCs w:val="24"/>
        </w:rPr>
        <w:t xml:space="preserve"> </w:t>
      </w:r>
      <w:r w:rsidRPr="000E245D">
        <w:rPr>
          <w:b/>
          <w:sz w:val="24"/>
          <w:szCs w:val="24"/>
        </w:rPr>
        <w:t xml:space="preserve">polegającego na </w:t>
      </w:r>
      <w:r>
        <w:rPr>
          <w:b/>
          <w:sz w:val="24"/>
          <w:szCs w:val="24"/>
        </w:rPr>
        <w:t>Modernizacji ewidencji gruntów i budynków dla obrębów 0019, 0020”</w:t>
      </w:r>
    </w:p>
    <w:p w:rsidR="009F1444" w:rsidRDefault="009F1444" w:rsidP="004118C5">
      <w:pPr>
        <w:pStyle w:val="Tekstpodstawowywcity"/>
        <w:numPr>
          <w:ilvl w:val="0"/>
          <w:numId w:val="10"/>
        </w:numPr>
        <w:tabs>
          <w:tab w:val="left" w:pos="284"/>
        </w:tabs>
        <w:spacing w:after="0" w:line="360" w:lineRule="auto"/>
        <w:ind w:right="40"/>
        <w:rPr>
          <w:sz w:val="22"/>
          <w:szCs w:val="22"/>
        </w:rPr>
      </w:pPr>
      <w:r>
        <w:rPr>
          <w:b/>
          <w:sz w:val="22"/>
          <w:szCs w:val="22"/>
        </w:rPr>
        <w:t>cena ryczałtowa brutto</w:t>
      </w:r>
      <w:r>
        <w:rPr>
          <w:sz w:val="22"/>
          <w:szCs w:val="22"/>
        </w:rPr>
        <w:t xml:space="preserve"> (łącznie z podatkiem VAT)   ..</w:t>
      </w:r>
      <w:r>
        <w:rPr>
          <w:color w:val="808080"/>
          <w:sz w:val="22"/>
          <w:szCs w:val="22"/>
        </w:rPr>
        <w:t>……..…………..…………….</w:t>
      </w:r>
      <w:r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, </w:t>
      </w:r>
    </w:p>
    <w:p w:rsidR="009F1444" w:rsidRDefault="009F1444" w:rsidP="009F1444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(słownie złotych: </w:t>
      </w:r>
      <w:r>
        <w:rPr>
          <w:color w:val="808080"/>
          <w:sz w:val="22"/>
          <w:szCs w:val="22"/>
        </w:rPr>
        <w:t>....................................………………………………………………………</w:t>
      </w:r>
      <w:r>
        <w:rPr>
          <w:sz w:val="22"/>
          <w:szCs w:val="22"/>
        </w:rPr>
        <w:t xml:space="preserve">), na którą składa się wynagrodzenie w kwocie netto………………………………zł  </w:t>
      </w:r>
    </w:p>
    <w:p w:rsidR="009F1444" w:rsidRDefault="009F1444" w:rsidP="009F1444">
      <w:pPr>
        <w:spacing w:line="360" w:lineRule="auto"/>
        <w:ind w:left="709"/>
        <w:jc w:val="both"/>
        <w:rPr>
          <w:b/>
          <w:bCs/>
          <w:sz w:val="16"/>
          <w:szCs w:val="16"/>
        </w:rPr>
      </w:pPr>
      <w:r>
        <w:rPr>
          <w:sz w:val="22"/>
          <w:szCs w:val="22"/>
        </w:rPr>
        <w:t xml:space="preserve">(słownie złotych: ……………………………………………………………………..……..) oraz podatek VAT w stawce ….….%, </w:t>
      </w:r>
    </w:p>
    <w:p w:rsidR="009F1444" w:rsidRPr="00A168A8" w:rsidRDefault="009F1444" w:rsidP="00411FD3">
      <w:pPr>
        <w:spacing w:line="276" w:lineRule="auto"/>
        <w:rPr>
          <w:bCs/>
          <w:vanish/>
          <w:sz w:val="18"/>
          <w:szCs w:val="18"/>
        </w:rPr>
      </w:pPr>
    </w:p>
    <w:p w:rsidR="009F1444" w:rsidRPr="00A168A8" w:rsidRDefault="009F1444" w:rsidP="00411FD3">
      <w:pPr>
        <w:pStyle w:val="Tekstpodstawowywcity"/>
        <w:numPr>
          <w:ilvl w:val="0"/>
          <w:numId w:val="10"/>
        </w:numPr>
        <w:tabs>
          <w:tab w:val="left" w:pos="142"/>
        </w:tabs>
        <w:spacing w:before="120" w:line="276" w:lineRule="auto"/>
        <w:ind w:left="641" w:right="40" w:hanging="357"/>
        <w:jc w:val="both"/>
        <w:rPr>
          <w:bCs/>
          <w:i/>
          <w:sz w:val="18"/>
          <w:szCs w:val="18"/>
        </w:rPr>
      </w:pPr>
      <w:r w:rsidRPr="00A168A8">
        <w:rPr>
          <w:b/>
          <w:sz w:val="22"/>
          <w:szCs w:val="22"/>
        </w:rPr>
        <w:t>osoba wyznaczona do realizacji zamówienia</w:t>
      </w:r>
      <w:r w:rsidRPr="00A168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B07FA">
        <w:rPr>
          <w:sz w:val="22"/>
          <w:szCs w:val="22"/>
        </w:rPr>
        <w:t xml:space="preserve">- </w:t>
      </w:r>
      <w:r w:rsidRPr="00AB07FA">
        <w:rPr>
          <w:b/>
          <w:sz w:val="22"/>
          <w:szCs w:val="22"/>
        </w:rPr>
        <w:t>pełnienia funkcji Kierownika zespołu</w:t>
      </w:r>
      <w:r w:rsidRPr="00A168A8">
        <w:rPr>
          <w:b/>
        </w:rPr>
        <w:t xml:space="preserve"> </w:t>
      </w:r>
      <w:r w:rsidRPr="00A168A8">
        <w:rPr>
          <w:sz w:val="22"/>
          <w:szCs w:val="22"/>
        </w:rPr>
        <w:t>spełniająca  wymagania określone przez Zamawiającego</w:t>
      </w:r>
      <w:r>
        <w:rPr>
          <w:sz w:val="22"/>
          <w:szCs w:val="22"/>
        </w:rPr>
        <w:t>,</w:t>
      </w:r>
      <w:r w:rsidRPr="00A168A8">
        <w:rPr>
          <w:sz w:val="22"/>
          <w:szCs w:val="22"/>
        </w:rPr>
        <w:t xml:space="preserve"> </w:t>
      </w:r>
      <w:r w:rsidRPr="00A168A8">
        <w:rPr>
          <w:b/>
          <w:sz w:val="22"/>
          <w:szCs w:val="22"/>
        </w:rPr>
        <w:t>posiada następujące doświadczenie zawodowe: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8798"/>
      </w:tblGrid>
      <w:tr w:rsidR="009F1444" w:rsidTr="00AB5EA9">
        <w:trPr>
          <w:trHeight w:val="907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44" w:rsidRDefault="009F1444" w:rsidP="00AB5EA9">
            <w:pPr>
              <w:ind w:right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9F1444" w:rsidRPr="00A168A8" w:rsidRDefault="009F1444" w:rsidP="009F1444">
            <w:pPr>
              <w:ind w:right="39"/>
              <w:jc w:val="center"/>
            </w:pPr>
            <w:r w:rsidRPr="00A168A8">
              <w:rPr>
                <w:b/>
              </w:rPr>
              <w:t xml:space="preserve">Imię i nazwisko osoby skierowanej do realizacji  </w:t>
            </w:r>
            <w:r w:rsidRPr="00A168A8">
              <w:rPr>
                <w:b/>
                <w:u w:val="single"/>
              </w:rPr>
              <w:t xml:space="preserve">Zadania </w:t>
            </w:r>
            <w:r>
              <w:rPr>
                <w:b/>
                <w:u w:val="single"/>
              </w:rPr>
              <w:t>2</w:t>
            </w:r>
            <w:r w:rsidRPr="00A168A8">
              <w:rPr>
                <w:b/>
                <w:u w:val="single"/>
              </w:rPr>
              <w:t xml:space="preserve">  </w:t>
            </w:r>
          </w:p>
        </w:tc>
      </w:tr>
      <w:tr w:rsidR="009F1444" w:rsidTr="00AB5EA9">
        <w:trPr>
          <w:trHeight w:val="7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444" w:rsidRDefault="009F1444" w:rsidP="00AB5EA9">
            <w:pPr>
              <w:pStyle w:val="Tekstpodstawowy"/>
              <w:ind w:left="-12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Lp. </w:t>
            </w:r>
          </w:p>
          <w:p w:rsidR="009F1444" w:rsidRDefault="009F1444" w:rsidP="00AB5EA9">
            <w:pPr>
              <w:pStyle w:val="Tekstpodstawowy"/>
              <w:ind w:left="-120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44" w:rsidRPr="00881A97" w:rsidRDefault="009F1444" w:rsidP="00AB5EA9">
            <w:pPr>
              <w:ind w:right="39"/>
              <w:jc w:val="center"/>
            </w:pPr>
            <w:r w:rsidRPr="00881A97">
              <w:rPr>
                <w:b/>
              </w:rPr>
              <w:t>Opis doświadczenia zawodowego ww. osoby</w:t>
            </w:r>
            <w:r w:rsidRPr="00E4768A">
              <w:rPr>
                <w:bCs/>
              </w:rPr>
              <w:t xml:space="preserve"> w</w:t>
            </w:r>
            <w:r>
              <w:rPr>
                <w:b/>
              </w:rPr>
              <w:t xml:space="preserve"> </w:t>
            </w:r>
            <w:r w:rsidRPr="00881A97">
              <w:rPr>
                <w:bCs/>
              </w:rPr>
              <w:t xml:space="preserve"> </w:t>
            </w:r>
            <w:r w:rsidRPr="00881A97">
              <w:rPr>
                <w:rFonts w:eastAsia="HiraginoSans-W3"/>
                <w:kern w:val="1"/>
              </w:rPr>
              <w:t xml:space="preserve">realizacji usług polegających na kontroli </w:t>
            </w:r>
            <w:r>
              <w:rPr>
                <w:rFonts w:eastAsia="HiraginoSans-W3"/>
                <w:kern w:val="1"/>
              </w:rPr>
              <w:br/>
            </w:r>
            <w:r w:rsidRPr="00881A97">
              <w:rPr>
                <w:rFonts w:eastAsia="HiraginoSans-W3"/>
                <w:kern w:val="1"/>
              </w:rPr>
              <w:t xml:space="preserve">(weryfikacji) prac </w:t>
            </w:r>
          </w:p>
        </w:tc>
      </w:tr>
      <w:tr w:rsidR="009F1444" w:rsidTr="00AB5EA9">
        <w:trPr>
          <w:trHeight w:val="14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F1444" w:rsidRDefault="009F1444" w:rsidP="00AB5EA9">
            <w:pPr>
              <w:ind w:right="39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44" w:rsidRDefault="009F1444" w:rsidP="00AB5EA9">
            <w:pPr>
              <w:ind w:right="39"/>
              <w:jc w:val="center"/>
            </w:pPr>
            <w:r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9F1444" w:rsidTr="00AB5EA9">
        <w:trPr>
          <w:trHeight w:val="798"/>
        </w:trPr>
        <w:tc>
          <w:tcPr>
            <w:tcW w:w="11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444" w:rsidRDefault="009F1444" w:rsidP="00AB5EA9">
            <w:pPr>
              <w:ind w:right="39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7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Nazwa, miejsce i termin realizacji usługi  kontroli (weryfikacji) prac</w:t>
            </w:r>
          </w:p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9F1444" w:rsidRDefault="009F1444" w:rsidP="00AB5EA9">
            <w:pPr>
              <w:ind w:left="720" w:right="39"/>
              <w:jc w:val="both"/>
              <w:rPr>
                <w:b/>
              </w:rPr>
            </w:pPr>
          </w:p>
        </w:tc>
      </w:tr>
      <w:tr w:rsidR="009F1444" w:rsidTr="00AB5EA9">
        <w:trPr>
          <w:trHeight w:val="84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444" w:rsidRDefault="009F1444" w:rsidP="00AB5EA9">
            <w:pPr>
              <w:pStyle w:val="Stopka"/>
              <w:ind w:left="-120" w:right="39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Nazwa, miejsce i termin realizacji usługi  kontroli (weryfikacji) prac</w:t>
            </w:r>
          </w:p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9F1444" w:rsidRDefault="009F1444" w:rsidP="00AB5EA9">
            <w:pPr>
              <w:ind w:left="720" w:right="39"/>
              <w:jc w:val="both"/>
              <w:rPr>
                <w:b/>
              </w:rPr>
            </w:pPr>
          </w:p>
        </w:tc>
      </w:tr>
      <w:tr w:rsidR="009F1444" w:rsidTr="00AB5EA9">
        <w:trPr>
          <w:trHeight w:val="8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444" w:rsidRDefault="009F1444" w:rsidP="00AB5EA9">
            <w:pPr>
              <w:pStyle w:val="Stopka"/>
              <w:ind w:left="-120" w:right="39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Nazwa, miejsce i termin realizacji usługi  kontroli (weryfikacji) prac</w:t>
            </w:r>
          </w:p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9F1444" w:rsidRDefault="009F1444" w:rsidP="00AB5EA9">
            <w:pPr>
              <w:ind w:left="720" w:right="39"/>
              <w:jc w:val="both"/>
              <w:rPr>
                <w:b/>
              </w:rPr>
            </w:pPr>
          </w:p>
        </w:tc>
      </w:tr>
      <w:tr w:rsidR="009F1444" w:rsidTr="00AB5EA9">
        <w:trPr>
          <w:trHeight w:val="8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444" w:rsidRDefault="009F1444" w:rsidP="00AB5EA9">
            <w:pPr>
              <w:pStyle w:val="Stopka"/>
              <w:ind w:left="-120" w:right="39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Nazwa, miejsce i termin realizacji usługi  kontroli (weryfikacji) prac</w:t>
            </w:r>
          </w:p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9F1444" w:rsidRDefault="009F1444" w:rsidP="00AB5EA9">
            <w:pPr>
              <w:ind w:right="39"/>
              <w:jc w:val="both"/>
              <w:rPr>
                <w:b/>
                <w:shd w:val="clear" w:color="auto" w:fill="FFFF00"/>
              </w:rPr>
            </w:pPr>
          </w:p>
        </w:tc>
      </w:tr>
      <w:tr w:rsidR="009F1444" w:rsidTr="00AB5EA9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444" w:rsidRDefault="009F1444" w:rsidP="00AB5EA9">
            <w:pPr>
              <w:pStyle w:val="Stopka"/>
              <w:ind w:left="-120" w:right="39"/>
              <w:jc w:val="center"/>
            </w:pPr>
            <w:r>
              <w:t>5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Nazwa, miejsce i termin realizacji usługi  kontroli (weryfikacji) prac</w:t>
            </w:r>
          </w:p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9F1444" w:rsidRDefault="009F1444" w:rsidP="00AB5EA9">
            <w:pPr>
              <w:ind w:right="39"/>
              <w:jc w:val="both"/>
              <w:rPr>
                <w:b/>
              </w:rPr>
            </w:pPr>
          </w:p>
        </w:tc>
      </w:tr>
      <w:tr w:rsidR="009F1444" w:rsidTr="00AB5EA9">
        <w:trPr>
          <w:trHeight w:val="2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444" w:rsidRDefault="009F1444" w:rsidP="00AB5EA9">
            <w:pPr>
              <w:pStyle w:val="Stopka"/>
              <w:ind w:left="-120" w:right="39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Nazwa, miejsce i termin realizacji usługi  kontroli (weryfikacji) prac</w:t>
            </w:r>
          </w:p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9F1444" w:rsidRDefault="009F1444" w:rsidP="00AB5EA9">
            <w:pPr>
              <w:ind w:right="39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……………………………………………………………………………………………………………..</w:t>
            </w:r>
          </w:p>
          <w:p w:rsidR="009F1444" w:rsidRDefault="009F1444" w:rsidP="00AB5EA9">
            <w:pPr>
              <w:ind w:left="720" w:right="39"/>
              <w:jc w:val="both"/>
              <w:rPr>
                <w:b/>
                <w:shd w:val="clear" w:color="auto" w:fill="FFFF00"/>
              </w:rPr>
            </w:pPr>
          </w:p>
        </w:tc>
      </w:tr>
    </w:tbl>
    <w:p w:rsidR="009F1444" w:rsidRDefault="009F1444">
      <w:pPr>
        <w:spacing w:after="240"/>
        <w:ind w:left="360" w:right="-28"/>
        <w:jc w:val="both"/>
        <w:rPr>
          <w:b/>
          <w:i/>
          <w:sz w:val="22"/>
          <w:szCs w:val="22"/>
          <w:u w:val="single"/>
          <w:vertAlign w:val="superscript"/>
        </w:rPr>
      </w:pPr>
    </w:p>
    <w:p w:rsidR="00602765" w:rsidRDefault="009F1444">
      <w:pPr>
        <w:tabs>
          <w:tab w:val="left" w:pos="426"/>
        </w:tabs>
        <w:spacing w:after="240"/>
        <w:ind w:right="-2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2. </w:t>
      </w:r>
      <w:r w:rsidR="00602765">
        <w:rPr>
          <w:sz w:val="22"/>
          <w:szCs w:val="22"/>
        </w:rPr>
        <w:t xml:space="preserve">Oświadczamy, że zapoznaliśmy się z </w:t>
      </w:r>
      <w:r>
        <w:rPr>
          <w:sz w:val="22"/>
          <w:szCs w:val="22"/>
        </w:rPr>
        <w:t>przedmiotem zamówienia</w:t>
      </w:r>
      <w:r w:rsidR="001D461D">
        <w:rPr>
          <w:sz w:val="22"/>
          <w:szCs w:val="22"/>
        </w:rPr>
        <w:t>,</w:t>
      </w:r>
      <w:r>
        <w:rPr>
          <w:sz w:val="22"/>
          <w:szCs w:val="22"/>
        </w:rPr>
        <w:t xml:space="preserve"> zawartym w opis</w:t>
      </w:r>
      <w:r w:rsidR="00B85FA9">
        <w:rPr>
          <w:sz w:val="22"/>
          <w:szCs w:val="22"/>
        </w:rPr>
        <w:t>ie</w:t>
      </w:r>
      <w:r>
        <w:rPr>
          <w:sz w:val="22"/>
          <w:szCs w:val="22"/>
        </w:rPr>
        <w:t xml:space="preserve"> przedmiotu zamówienia na Zadanie 1 i 2, stanowiąc</w:t>
      </w:r>
      <w:r w:rsidR="00B85FA9">
        <w:rPr>
          <w:sz w:val="22"/>
          <w:szCs w:val="22"/>
        </w:rPr>
        <w:t>ym</w:t>
      </w:r>
      <w:r>
        <w:rPr>
          <w:sz w:val="22"/>
          <w:szCs w:val="22"/>
        </w:rPr>
        <w:t xml:space="preserve"> </w:t>
      </w:r>
      <w:r w:rsidR="00BE6AA7" w:rsidRPr="00BE6AA7">
        <w:rPr>
          <w:sz w:val="22"/>
          <w:szCs w:val="22"/>
        </w:rPr>
        <w:t>Z</w:t>
      </w:r>
      <w:r w:rsidRPr="00BE6AA7">
        <w:rPr>
          <w:sz w:val="22"/>
          <w:szCs w:val="22"/>
        </w:rPr>
        <w:t xml:space="preserve">ałącznik nr </w:t>
      </w:r>
      <w:r w:rsidR="00BE6AA7" w:rsidRPr="00BE6AA7">
        <w:rPr>
          <w:sz w:val="22"/>
          <w:szCs w:val="22"/>
        </w:rPr>
        <w:t>6</w:t>
      </w:r>
      <w:r w:rsidRPr="00BE6A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oraz że </w:t>
      </w:r>
      <w:r w:rsidR="00602765">
        <w:rPr>
          <w:sz w:val="22"/>
          <w:szCs w:val="22"/>
        </w:rPr>
        <w:t>przyjmujemy je bez zastrzeżeń.</w:t>
      </w:r>
    </w:p>
    <w:p w:rsidR="00602765" w:rsidRDefault="002E2A50">
      <w:pPr>
        <w:spacing w:after="240"/>
        <w:ind w:right="-2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602765">
        <w:rPr>
          <w:sz w:val="22"/>
          <w:szCs w:val="22"/>
        </w:rPr>
        <w:t>Oświadczamy, że uzyskaliśmy informacje niezbędne do prawidłowego przygotowania oferty.</w:t>
      </w:r>
    </w:p>
    <w:p w:rsidR="00602765" w:rsidRDefault="002E2A50">
      <w:pPr>
        <w:spacing w:after="240"/>
        <w:ind w:right="-2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602765">
        <w:rPr>
          <w:sz w:val="22"/>
          <w:szCs w:val="22"/>
        </w:rPr>
        <w:t>Oświadczamy, że wz</w:t>
      </w:r>
      <w:r w:rsidR="00F5772A">
        <w:rPr>
          <w:sz w:val="22"/>
          <w:szCs w:val="22"/>
        </w:rPr>
        <w:t>ory</w:t>
      </w:r>
      <w:r w:rsidR="00602765">
        <w:rPr>
          <w:sz w:val="22"/>
          <w:szCs w:val="22"/>
        </w:rPr>
        <w:t xml:space="preserve"> um</w:t>
      </w:r>
      <w:r w:rsidR="00F5772A">
        <w:rPr>
          <w:sz w:val="22"/>
          <w:szCs w:val="22"/>
        </w:rPr>
        <w:t>ów</w:t>
      </w:r>
      <w:r w:rsidR="00602765">
        <w:rPr>
          <w:sz w:val="22"/>
          <w:szCs w:val="22"/>
        </w:rPr>
        <w:t xml:space="preserve"> stanowiąc</w:t>
      </w:r>
      <w:r w:rsidR="00F5772A">
        <w:rPr>
          <w:sz w:val="22"/>
          <w:szCs w:val="22"/>
        </w:rPr>
        <w:t>e</w:t>
      </w:r>
      <w:r w:rsidR="00602765">
        <w:rPr>
          <w:sz w:val="22"/>
          <w:szCs w:val="22"/>
        </w:rPr>
        <w:t xml:space="preserve"> </w:t>
      </w:r>
      <w:r w:rsidR="00602765" w:rsidRPr="00BE6AA7">
        <w:rPr>
          <w:sz w:val="22"/>
          <w:szCs w:val="22"/>
        </w:rPr>
        <w:t>Załącznik</w:t>
      </w:r>
      <w:r w:rsidR="00F5772A" w:rsidRPr="00BE6AA7">
        <w:rPr>
          <w:sz w:val="22"/>
          <w:szCs w:val="22"/>
        </w:rPr>
        <w:t xml:space="preserve">i nr </w:t>
      </w:r>
      <w:r w:rsidR="00BE6AA7" w:rsidRPr="00BE6AA7">
        <w:rPr>
          <w:sz w:val="22"/>
          <w:szCs w:val="22"/>
        </w:rPr>
        <w:t>4 i</w:t>
      </w:r>
      <w:r w:rsidR="00F5772A" w:rsidRPr="00BE6AA7">
        <w:rPr>
          <w:sz w:val="22"/>
          <w:szCs w:val="22"/>
        </w:rPr>
        <w:t xml:space="preserve"> </w:t>
      </w:r>
      <w:r w:rsidR="00BE6AA7" w:rsidRPr="00BE6AA7">
        <w:rPr>
          <w:sz w:val="22"/>
          <w:szCs w:val="22"/>
        </w:rPr>
        <w:t xml:space="preserve">Załącznik </w:t>
      </w:r>
      <w:r w:rsidR="00F5772A" w:rsidRPr="00BE6AA7">
        <w:rPr>
          <w:sz w:val="22"/>
          <w:szCs w:val="22"/>
        </w:rPr>
        <w:t xml:space="preserve">nr </w:t>
      </w:r>
      <w:r w:rsidR="00BE6AA7" w:rsidRPr="00BE6AA7">
        <w:rPr>
          <w:sz w:val="22"/>
          <w:szCs w:val="22"/>
        </w:rPr>
        <w:t>5</w:t>
      </w:r>
      <w:r w:rsidR="00F5772A" w:rsidRPr="00BE6AA7">
        <w:rPr>
          <w:sz w:val="22"/>
          <w:szCs w:val="22"/>
        </w:rPr>
        <w:t xml:space="preserve"> </w:t>
      </w:r>
      <w:r w:rsidR="00602765">
        <w:rPr>
          <w:sz w:val="22"/>
          <w:szCs w:val="22"/>
        </w:rPr>
        <w:t>został</w:t>
      </w:r>
      <w:r w:rsidR="00F5772A">
        <w:rPr>
          <w:sz w:val="22"/>
          <w:szCs w:val="22"/>
        </w:rPr>
        <w:t>y</w:t>
      </w:r>
      <w:r w:rsidR="00602765">
        <w:rPr>
          <w:sz w:val="22"/>
          <w:szCs w:val="22"/>
        </w:rPr>
        <w:t xml:space="preserve"> przez nas zaakceptowan</w:t>
      </w:r>
      <w:r w:rsidR="00F5772A">
        <w:rPr>
          <w:sz w:val="22"/>
          <w:szCs w:val="22"/>
        </w:rPr>
        <w:t>e</w:t>
      </w:r>
      <w:r w:rsidR="00B85FA9">
        <w:rPr>
          <w:sz w:val="22"/>
          <w:szCs w:val="22"/>
        </w:rPr>
        <w:t xml:space="preserve"> i </w:t>
      </w:r>
      <w:r w:rsidR="00602765">
        <w:rPr>
          <w:sz w:val="22"/>
          <w:szCs w:val="22"/>
        </w:rPr>
        <w:t>zobowiązujemy się w przypadku wyboru naszej oferty do zawarcia umowy na wymienionych w ni</w:t>
      </w:r>
      <w:r w:rsidR="00F5772A">
        <w:rPr>
          <w:sz w:val="22"/>
          <w:szCs w:val="22"/>
        </w:rPr>
        <w:t>ch</w:t>
      </w:r>
      <w:r w:rsidR="00602765">
        <w:rPr>
          <w:sz w:val="22"/>
          <w:szCs w:val="22"/>
        </w:rPr>
        <w:t xml:space="preserve"> warunkach, w miejscu i terminie wyznaczonym przez Zamawiającego.</w:t>
      </w:r>
    </w:p>
    <w:p w:rsidR="00602765" w:rsidRDefault="002E2A50">
      <w:pPr>
        <w:tabs>
          <w:tab w:val="left" w:pos="426"/>
        </w:tabs>
        <w:spacing w:after="240"/>
        <w:ind w:right="-28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5. </w:t>
      </w:r>
      <w:r w:rsidR="00602765">
        <w:rPr>
          <w:sz w:val="22"/>
          <w:szCs w:val="22"/>
        </w:rPr>
        <w:t>Pod groźbą odpowiedzialności karnej oświadczamy, że załączone do oferty dokumenty opisują stan faktyczny i prawny aktualny na dzień złożenia oferty (art. 297 kk).</w:t>
      </w:r>
      <w:bookmarkStart w:id="0" w:name="_GoBack"/>
      <w:bookmarkEnd w:id="0"/>
    </w:p>
    <w:p w:rsidR="00602765" w:rsidRPr="004118C5" w:rsidRDefault="009B74BE">
      <w:pPr>
        <w:pStyle w:val="Tekstprzypisudolnego1"/>
        <w:tabs>
          <w:tab w:val="left" w:pos="426"/>
        </w:tabs>
        <w:spacing w:line="276" w:lineRule="auto"/>
        <w:ind w:left="0" w:firstLine="0"/>
        <w:rPr>
          <w:b/>
          <w:i/>
          <w:sz w:val="18"/>
          <w:szCs w:val="18"/>
          <w:lang w:val="pl-PL"/>
        </w:rPr>
      </w:pPr>
      <w:r>
        <w:rPr>
          <w:b/>
          <w:color w:val="000000"/>
          <w:sz w:val="22"/>
          <w:szCs w:val="22"/>
          <w:u w:val="single"/>
          <w:lang w:val="pl-PL"/>
        </w:rPr>
        <w:t>6</w:t>
      </w:r>
      <w:r w:rsidR="00602765">
        <w:rPr>
          <w:b/>
          <w:color w:val="000000"/>
          <w:sz w:val="22"/>
          <w:szCs w:val="22"/>
          <w:u w:val="single"/>
          <w:lang w:val="pl-PL"/>
        </w:rPr>
        <w:t xml:space="preserve">. Oświadczam/y, że wypełniłem/liśmy obowiązki informacyjne przewidziane w art. 13 lub </w:t>
      </w:r>
      <w:r w:rsidR="00602765">
        <w:rPr>
          <w:b/>
          <w:color w:val="000000"/>
          <w:sz w:val="22"/>
          <w:szCs w:val="22"/>
          <w:u w:val="single"/>
          <w:lang w:val="pl-PL"/>
        </w:rPr>
        <w:br/>
        <w:t xml:space="preserve">art. 14 </w:t>
      </w:r>
      <w:r w:rsidR="00602765">
        <w:rPr>
          <w:b/>
          <w:sz w:val="22"/>
          <w:szCs w:val="22"/>
          <w:u w:val="single"/>
          <w:lang w:val="pl-PL"/>
        </w:rPr>
        <w:t>rozporządzenia</w:t>
      </w:r>
      <w:r w:rsidR="00602765">
        <w:rPr>
          <w:b/>
          <w:sz w:val="22"/>
          <w:szCs w:val="22"/>
          <w:lang w:val="pl-PL"/>
        </w:rPr>
        <w:t xml:space="preserve"> Parlamentu Europejskiego i Rady</w:t>
      </w:r>
      <w:r w:rsidR="00602765">
        <w:rPr>
          <w:sz w:val="22"/>
          <w:szCs w:val="22"/>
          <w:lang w:val="pl-PL"/>
        </w:rPr>
        <w:t xml:space="preserve"> (UE) 2016/679 z dnia 27 kwietnia </w:t>
      </w:r>
      <w:r w:rsidR="00602765">
        <w:rPr>
          <w:sz w:val="22"/>
          <w:szCs w:val="22"/>
          <w:lang w:val="pl-PL"/>
        </w:rPr>
        <w:br/>
        <w:t xml:space="preserve">2016 r. </w:t>
      </w:r>
      <w:r w:rsidR="00602765">
        <w:rPr>
          <w:b/>
          <w:sz w:val="22"/>
          <w:szCs w:val="22"/>
          <w:lang w:val="pl-PL"/>
        </w:rPr>
        <w:t xml:space="preserve">w sprawie ochrony osób fizycznych w związku z przetwarzaniem danych osobowych </w:t>
      </w:r>
      <w:r w:rsidR="00602765">
        <w:rPr>
          <w:b/>
          <w:sz w:val="22"/>
          <w:szCs w:val="22"/>
          <w:lang w:val="pl-PL"/>
        </w:rPr>
        <w:br/>
        <w:t>i w sprawie swobodnego przepływu takich danych</w:t>
      </w:r>
      <w:r w:rsidR="00602765">
        <w:rPr>
          <w:sz w:val="22"/>
          <w:szCs w:val="22"/>
          <w:lang w:val="pl-PL"/>
        </w:rPr>
        <w:t xml:space="preserve"> oraz uchylenia dyrektywy 95/46/WE (ogólne rozporządzenie o ochronie danych) (Dz. Urz. UE L 119 z 04.05.2016, str. 1), dalej RODO, </w:t>
      </w:r>
      <w:r w:rsidR="00602765">
        <w:rPr>
          <w:b/>
          <w:color w:val="000000"/>
          <w:sz w:val="22"/>
          <w:szCs w:val="22"/>
          <w:u w:val="single"/>
          <w:lang w:val="pl-PL"/>
        </w:rPr>
        <w:t xml:space="preserve">wobec osób fizycznych, </w:t>
      </w:r>
      <w:r w:rsidR="00602765">
        <w:rPr>
          <w:b/>
          <w:sz w:val="22"/>
          <w:szCs w:val="22"/>
          <w:u w:val="single"/>
          <w:lang w:val="pl-PL"/>
        </w:rPr>
        <w:t>od których dane osobowe bezpośrednio lub pośrednio pozyskałem</w:t>
      </w:r>
      <w:r w:rsidR="00602765">
        <w:rPr>
          <w:b/>
          <w:color w:val="000000"/>
          <w:sz w:val="22"/>
          <w:szCs w:val="22"/>
          <w:u w:val="single"/>
          <w:lang w:val="pl-PL"/>
        </w:rPr>
        <w:t xml:space="preserve"> w celu ubiegania się o udzielenie zamówienia publicznego w niniejszym postępowaniu</w:t>
      </w:r>
      <w:r w:rsidR="00602765">
        <w:rPr>
          <w:b/>
          <w:sz w:val="22"/>
          <w:szCs w:val="22"/>
          <w:lang w:val="pl-PL"/>
        </w:rPr>
        <w:t>.</w:t>
      </w:r>
      <w:r w:rsidR="001D461D" w:rsidRPr="001D461D">
        <w:rPr>
          <w:sz w:val="22"/>
          <w:szCs w:val="22"/>
          <w:vertAlign w:val="superscript"/>
          <w:lang w:val="pl-PL"/>
        </w:rPr>
        <w:t>1</w:t>
      </w:r>
      <w:r w:rsidR="00602765" w:rsidRPr="001D461D">
        <w:rPr>
          <w:i/>
          <w:sz w:val="22"/>
          <w:szCs w:val="22"/>
          <w:vertAlign w:val="superscript"/>
          <w:lang w:val="pl-PL"/>
        </w:rPr>
        <w:t>)</w:t>
      </w:r>
    </w:p>
    <w:p w:rsidR="00602765" w:rsidRDefault="001D461D" w:rsidP="006B32C4">
      <w:pPr>
        <w:pStyle w:val="NormalnyWeb1"/>
        <w:spacing w:after="240" w:line="276" w:lineRule="auto"/>
        <w:jc w:val="both"/>
        <w:rPr>
          <w:spacing w:val="-4"/>
          <w:sz w:val="22"/>
          <w:szCs w:val="22"/>
        </w:rPr>
      </w:pPr>
      <w:r>
        <w:rPr>
          <w:i/>
          <w:color w:val="000000"/>
          <w:sz w:val="18"/>
          <w:szCs w:val="18"/>
          <w:vertAlign w:val="superscript"/>
        </w:rPr>
        <w:t>1</w:t>
      </w:r>
      <w:r w:rsidR="00602765">
        <w:rPr>
          <w:i/>
          <w:color w:val="000000"/>
          <w:sz w:val="18"/>
          <w:szCs w:val="18"/>
          <w:vertAlign w:val="superscript"/>
        </w:rPr>
        <w:t xml:space="preserve">) </w:t>
      </w:r>
      <w:r w:rsidR="00602765">
        <w:rPr>
          <w:i/>
          <w:color w:val="000000"/>
          <w:sz w:val="18"/>
          <w:szCs w:val="18"/>
        </w:rPr>
        <w:t xml:space="preserve">W przypadku, gdy Wykonawca </w:t>
      </w:r>
      <w:r w:rsidR="00602765">
        <w:rPr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:rsidR="009B74BE" w:rsidRDefault="009B74BE" w:rsidP="00881A97">
      <w:pPr>
        <w:tabs>
          <w:tab w:val="left" w:pos="426"/>
        </w:tabs>
        <w:spacing w:after="240"/>
        <w:ind w:right="-2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602765">
        <w:rPr>
          <w:b/>
          <w:bCs/>
          <w:sz w:val="22"/>
          <w:szCs w:val="22"/>
        </w:rPr>
        <w:t>.</w:t>
      </w:r>
      <w:r w:rsidR="00602765">
        <w:rPr>
          <w:sz w:val="22"/>
          <w:szCs w:val="22"/>
        </w:rPr>
        <w:t xml:space="preserve"> Wszelką korespondencję w sprawie niniejszego postępowania należy kierować na poniższy adres </w:t>
      </w:r>
    </w:p>
    <w:p w:rsidR="009B74BE" w:rsidRPr="00624250" w:rsidRDefault="009B74BE" w:rsidP="009B74BE">
      <w:pPr>
        <w:widowControl w:val="0"/>
        <w:tabs>
          <w:tab w:val="num" w:pos="426"/>
        </w:tabs>
        <w:spacing w:line="360" w:lineRule="auto"/>
        <w:ind w:left="426" w:right="-30"/>
        <w:jc w:val="both"/>
        <w:rPr>
          <w:snapToGrid w:val="0"/>
        </w:rPr>
      </w:pPr>
      <w:r w:rsidRPr="00624250">
        <w:rPr>
          <w:snapToGrid w:val="0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napToGrid w:val="0"/>
        </w:rPr>
        <w:t>..</w:t>
      </w:r>
    </w:p>
    <w:p w:rsidR="009B74BE" w:rsidRDefault="009B74BE" w:rsidP="009B74BE">
      <w:pPr>
        <w:widowControl w:val="0"/>
        <w:tabs>
          <w:tab w:val="num" w:pos="0"/>
        </w:tabs>
        <w:ind w:left="426" w:right="-30" w:hanging="426"/>
        <w:jc w:val="both"/>
      </w:pPr>
      <w:r w:rsidRPr="00624250">
        <w:t xml:space="preserve">    </w:t>
      </w:r>
      <w:r w:rsidRPr="00624250">
        <w:tab/>
        <w:t xml:space="preserve"> </w:t>
      </w:r>
      <w:r>
        <w:t>t</w:t>
      </w:r>
      <w:r w:rsidRPr="00624250">
        <w:t>el</w:t>
      </w:r>
      <w:r>
        <w:t>.</w:t>
      </w:r>
      <w:r w:rsidRPr="00624250">
        <w:t xml:space="preserve"> ………………..………, </w:t>
      </w:r>
      <w:r>
        <w:t xml:space="preserve">        </w:t>
      </w:r>
      <w:r>
        <w:rPr>
          <w:vertAlign w:val="superscript"/>
        </w:rPr>
        <w:t xml:space="preserve">            </w:t>
      </w:r>
      <w:r w:rsidRPr="00624250">
        <w:t>e-mail ………</w:t>
      </w:r>
      <w:r>
        <w:t>…….</w:t>
      </w:r>
      <w:r w:rsidRPr="00624250">
        <w:t>..…</w:t>
      </w:r>
      <w:r w:rsidRPr="00624250">
        <w:rPr>
          <w:sz w:val="18"/>
          <w:szCs w:val="18"/>
        </w:rPr>
        <w:t>..</w:t>
      </w:r>
      <w:r w:rsidRPr="00624250">
        <w:t>..</w:t>
      </w:r>
      <w:r>
        <w:t>....</w:t>
      </w:r>
      <w:r w:rsidRPr="00624250">
        <w:t>.......</w:t>
      </w:r>
    </w:p>
    <w:p w:rsidR="009B74BE" w:rsidRDefault="009B74BE" w:rsidP="009B74BE">
      <w:pPr>
        <w:widowControl w:val="0"/>
        <w:tabs>
          <w:tab w:val="num" w:pos="0"/>
        </w:tabs>
        <w:ind w:left="426" w:right="-30" w:hanging="426"/>
        <w:jc w:val="both"/>
        <w:rPr>
          <w:vertAlign w:val="superscript"/>
        </w:rPr>
      </w:pPr>
    </w:p>
    <w:p w:rsidR="00602765" w:rsidRDefault="00602765" w:rsidP="00881A97">
      <w:pPr>
        <w:tabs>
          <w:tab w:val="left" w:pos="426"/>
        </w:tabs>
        <w:spacing w:after="240"/>
        <w:ind w:right="-28"/>
        <w:jc w:val="both"/>
        <w:rPr>
          <w:i/>
          <w:spacing w:val="-4"/>
        </w:rPr>
      </w:pPr>
      <w:r>
        <w:rPr>
          <w:spacing w:val="-4"/>
          <w:sz w:val="22"/>
          <w:szCs w:val="22"/>
        </w:rPr>
        <w:t>Zobowiązujemy się do powiadomienia Zamawiającego o zmianie wyżej wskazanego adresu.</w:t>
      </w:r>
    </w:p>
    <w:p w:rsidR="00602765" w:rsidRDefault="00602765" w:rsidP="00881A97">
      <w:pPr>
        <w:widowControl w:val="0"/>
        <w:tabs>
          <w:tab w:val="left" w:pos="0"/>
        </w:tabs>
        <w:ind w:right="-30"/>
        <w:jc w:val="both"/>
        <w:rPr>
          <w:sz w:val="22"/>
          <w:szCs w:val="22"/>
        </w:rPr>
      </w:pPr>
      <w:r>
        <w:rPr>
          <w:i/>
          <w:spacing w:val="-4"/>
        </w:rPr>
        <w:t xml:space="preserve"> </w:t>
      </w:r>
      <w:r w:rsidR="009B74BE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Załącznikami do niniejszej oferty są:</w:t>
      </w:r>
    </w:p>
    <w:p w:rsidR="00602765" w:rsidRDefault="00602765">
      <w:pPr>
        <w:ind w:left="284" w:right="-30"/>
        <w:jc w:val="both"/>
        <w:rPr>
          <w:sz w:val="22"/>
          <w:szCs w:val="22"/>
        </w:rPr>
      </w:pPr>
    </w:p>
    <w:p w:rsidR="00602765" w:rsidRDefault="00602765">
      <w:pPr>
        <w:spacing w:line="360" w:lineRule="auto"/>
        <w:ind w:left="426" w:right="-3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</w:t>
      </w:r>
    </w:p>
    <w:p w:rsidR="009B74BE" w:rsidRDefault="00602765" w:rsidP="009B74BE">
      <w:pPr>
        <w:spacing w:line="360" w:lineRule="auto"/>
        <w:ind w:left="426" w:right="-3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</w:t>
      </w:r>
    </w:p>
    <w:p w:rsidR="009B74BE" w:rsidRPr="009B74BE" w:rsidRDefault="009B74BE" w:rsidP="009B74BE">
      <w:pPr>
        <w:spacing w:line="360" w:lineRule="auto"/>
        <w:ind w:right="-3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9B74BE">
        <w:rPr>
          <w:b/>
          <w:sz w:val="22"/>
          <w:szCs w:val="22"/>
        </w:rPr>
        <w:t xml:space="preserve">. </w:t>
      </w:r>
      <w:r w:rsidRPr="009B74BE">
        <w:rPr>
          <w:sz w:val="22"/>
          <w:szCs w:val="22"/>
        </w:rPr>
        <w:t>O</w:t>
      </w:r>
      <w:r>
        <w:rPr>
          <w:sz w:val="22"/>
          <w:szCs w:val="22"/>
        </w:rPr>
        <w:t>ferta nasza wraz z załącznikami obejmuje …… kolejno ponumerowanych stron.</w:t>
      </w:r>
    </w:p>
    <w:p w:rsidR="006B32C4" w:rsidRDefault="006B32C4">
      <w:pPr>
        <w:ind w:right="-30"/>
        <w:jc w:val="both"/>
        <w:rPr>
          <w:sz w:val="22"/>
          <w:szCs w:val="22"/>
        </w:rPr>
      </w:pPr>
    </w:p>
    <w:p w:rsidR="006B32C4" w:rsidRDefault="006B32C4">
      <w:pPr>
        <w:ind w:right="-30"/>
        <w:jc w:val="both"/>
        <w:rPr>
          <w:sz w:val="22"/>
          <w:szCs w:val="22"/>
        </w:rPr>
      </w:pPr>
    </w:p>
    <w:p w:rsidR="006B32C4" w:rsidRDefault="006B32C4">
      <w:pPr>
        <w:ind w:right="-30"/>
        <w:jc w:val="both"/>
        <w:rPr>
          <w:sz w:val="22"/>
          <w:szCs w:val="22"/>
        </w:rPr>
      </w:pPr>
    </w:p>
    <w:p w:rsidR="009B74BE" w:rsidRPr="00624250" w:rsidRDefault="00602765" w:rsidP="009B74BE">
      <w:pPr>
        <w:tabs>
          <w:tab w:val="left" w:pos="5100"/>
        </w:tabs>
        <w:ind w:right="-30"/>
      </w:pPr>
      <w:r>
        <w:t xml:space="preserve">         </w:t>
      </w:r>
      <w:r w:rsidR="009B74BE" w:rsidRPr="00624250">
        <w:t xml:space="preserve">      ………………………..                                              ………………………………………………                   </w:t>
      </w:r>
    </w:p>
    <w:p w:rsidR="009B74BE" w:rsidRPr="00624250" w:rsidRDefault="009B74BE" w:rsidP="009B74BE">
      <w:pPr>
        <w:rPr>
          <w:i/>
          <w:sz w:val="16"/>
          <w:szCs w:val="16"/>
        </w:rPr>
      </w:pPr>
      <w:r w:rsidRPr="00624250">
        <w:rPr>
          <w:i/>
          <w:sz w:val="16"/>
          <w:szCs w:val="16"/>
        </w:rPr>
        <w:t xml:space="preserve">       Miejscowość, data</w:t>
      </w:r>
      <w:r w:rsidRPr="00624250">
        <w:rPr>
          <w:i/>
          <w:sz w:val="18"/>
          <w:szCs w:val="18"/>
        </w:rPr>
        <w:tab/>
      </w:r>
      <w:r w:rsidRPr="00624250">
        <w:rPr>
          <w:sz w:val="18"/>
          <w:szCs w:val="18"/>
        </w:rPr>
        <w:tab/>
      </w:r>
      <w:r w:rsidRPr="00624250">
        <w:t xml:space="preserve"> </w:t>
      </w:r>
      <w:r w:rsidRPr="00624250">
        <w:tab/>
      </w:r>
      <w:r>
        <w:tab/>
      </w:r>
      <w:r>
        <w:tab/>
      </w:r>
      <w:r w:rsidRPr="00624250">
        <w:rPr>
          <w:i/>
          <w:sz w:val="16"/>
          <w:szCs w:val="16"/>
        </w:rPr>
        <w:t>podpis/y osoby/osób upoważnionej/</w:t>
      </w:r>
      <w:proofErr w:type="spellStart"/>
      <w:r w:rsidRPr="00624250">
        <w:rPr>
          <w:i/>
          <w:sz w:val="16"/>
          <w:szCs w:val="16"/>
        </w:rPr>
        <w:t>ych</w:t>
      </w:r>
      <w:proofErr w:type="spellEnd"/>
    </w:p>
    <w:p w:rsidR="009B74BE" w:rsidRPr="00624250" w:rsidRDefault="009B74BE" w:rsidP="009B74BE">
      <w:pPr>
        <w:rPr>
          <w:i/>
          <w:sz w:val="16"/>
          <w:szCs w:val="16"/>
          <w:vertAlign w:val="superscript"/>
        </w:rPr>
      </w:pPr>
      <w:r w:rsidRPr="00624250">
        <w:rPr>
          <w:i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i/>
          <w:sz w:val="16"/>
          <w:szCs w:val="16"/>
        </w:rPr>
        <w:tab/>
      </w:r>
      <w:r w:rsidRPr="00624250">
        <w:rPr>
          <w:i/>
          <w:sz w:val="16"/>
          <w:szCs w:val="16"/>
        </w:rPr>
        <w:t xml:space="preserve"> do   reprezentowania Wykonawcy</w:t>
      </w:r>
      <w:r>
        <w:rPr>
          <w:i/>
          <w:sz w:val="16"/>
          <w:szCs w:val="16"/>
        </w:rPr>
        <w:t>/</w:t>
      </w:r>
      <w:proofErr w:type="spellStart"/>
      <w:r>
        <w:rPr>
          <w:i/>
          <w:sz w:val="16"/>
          <w:szCs w:val="16"/>
        </w:rPr>
        <w:t>ców</w:t>
      </w:r>
      <w:proofErr w:type="spellEnd"/>
      <w:r>
        <w:rPr>
          <w:i/>
          <w:sz w:val="16"/>
          <w:szCs w:val="16"/>
        </w:rPr>
        <w:t xml:space="preserve"> </w:t>
      </w:r>
      <w:r w:rsidR="00411FD3">
        <w:rPr>
          <w:i/>
          <w:sz w:val="16"/>
          <w:szCs w:val="16"/>
          <w:vertAlign w:val="superscript"/>
        </w:rPr>
        <w:t>2</w:t>
      </w:r>
      <w:r w:rsidRPr="00624250">
        <w:rPr>
          <w:i/>
          <w:sz w:val="16"/>
          <w:szCs w:val="16"/>
          <w:vertAlign w:val="superscript"/>
        </w:rPr>
        <w:t>)</w:t>
      </w:r>
    </w:p>
    <w:p w:rsidR="009B74BE" w:rsidRDefault="009B74BE" w:rsidP="009B74BE">
      <w:pPr>
        <w:rPr>
          <w:sz w:val="16"/>
          <w:szCs w:val="16"/>
        </w:rPr>
      </w:pPr>
    </w:p>
    <w:p w:rsidR="009B74BE" w:rsidRDefault="009B74BE" w:rsidP="009B74BE">
      <w:pPr>
        <w:rPr>
          <w:sz w:val="16"/>
          <w:szCs w:val="16"/>
        </w:rPr>
      </w:pPr>
    </w:p>
    <w:p w:rsidR="009B74BE" w:rsidRPr="00FD225E" w:rsidRDefault="009B74BE" w:rsidP="009B74BE"/>
    <w:p w:rsidR="009B74BE" w:rsidRPr="009D3A59" w:rsidRDefault="00411FD3" w:rsidP="009B74BE">
      <w:pPr>
        <w:ind w:right="39"/>
        <w:jc w:val="both"/>
        <w:rPr>
          <w:i/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9B74BE" w:rsidRPr="00FD225E">
        <w:rPr>
          <w:i/>
          <w:sz w:val="18"/>
          <w:szCs w:val="18"/>
          <w:vertAlign w:val="superscript"/>
        </w:rPr>
        <w:t>)</w:t>
      </w:r>
      <w:r w:rsidR="009B74BE" w:rsidRPr="00FD225E">
        <w:rPr>
          <w:i/>
          <w:sz w:val="18"/>
          <w:szCs w:val="18"/>
        </w:rPr>
        <w:t xml:space="preserve"> </w:t>
      </w:r>
      <w:r w:rsidR="009B74BE" w:rsidRPr="00FD225E">
        <w:rPr>
          <w:b/>
          <w:i/>
          <w:spacing w:val="-2"/>
          <w:sz w:val="18"/>
          <w:szCs w:val="18"/>
        </w:rPr>
        <w:t>podpisem jest</w:t>
      </w:r>
      <w:r w:rsidR="009B74BE" w:rsidRPr="00FD225E">
        <w:rPr>
          <w:i/>
          <w:spacing w:val="-2"/>
          <w:sz w:val="18"/>
          <w:szCs w:val="18"/>
        </w:rPr>
        <w:t>: złożony własnoręcznie znak, z którego można odczytać imię i nazwisko podpisującego</w:t>
      </w:r>
      <w:r w:rsidR="009B74BE" w:rsidRPr="00FD225E">
        <w:rPr>
          <w:i/>
          <w:sz w:val="18"/>
          <w:szCs w:val="18"/>
        </w:rPr>
        <w:t>, a jeżeli własnoręczny znak jest nieczytelny lub nie zawiera imienia i nazwiska to musi być on uzupełniony napisem (np. w formie odcisku stempla), z którego można odczytać imię i nazwisko podpisującego</w:t>
      </w:r>
      <w:r w:rsidR="009B74BE" w:rsidRPr="00624250">
        <w:rPr>
          <w:i/>
          <w:sz w:val="16"/>
          <w:szCs w:val="16"/>
        </w:rPr>
        <w:t xml:space="preserve">                                                                      </w:t>
      </w:r>
    </w:p>
    <w:p w:rsidR="00602765" w:rsidRDefault="00602765">
      <w:pPr>
        <w:tabs>
          <w:tab w:val="left" w:pos="567"/>
        </w:tabs>
        <w:spacing w:after="120"/>
        <w:ind w:left="567" w:right="-30" w:hanging="567"/>
        <w:jc w:val="center"/>
        <w:rPr>
          <w:sz w:val="16"/>
          <w:szCs w:val="16"/>
        </w:rPr>
      </w:pPr>
    </w:p>
    <w:sectPr w:rsidR="00602765">
      <w:footerReference w:type="default" r:id="rId9"/>
      <w:pgSz w:w="11906" w:h="16838"/>
      <w:pgMar w:top="567" w:right="1417" w:bottom="709" w:left="1417" w:header="708" w:footer="22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36" w:rsidRDefault="00184B36">
      <w:r>
        <w:separator/>
      </w:r>
    </w:p>
  </w:endnote>
  <w:endnote w:type="continuationSeparator" w:id="0">
    <w:p w:rsidR="00184B36" w:rsidRDefault="0018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raginoSans-W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65" w:rsidRDefault="00602765">
    <w:pPr>
      <w:pStyle w:val="Stopka"/>
      <w:jc w:val="right"/>
      <w:rPr>
        <w:b/>
        <w:bCs/>
        <w:i/>
        <w:iCs/>
        <w:sz w:val="16"/>
        <w:szCs w:val="16"/>
      </w:rPr>
    </w:pPr>
    <w:r>
      <w:rPr>
        <w:i/>
        <w:iCs/>
        <w:sz w:val="16"/>
        <w:szCs w:val="16"/>
      </w:rPr>
      <w:t xml:space="preserve">Strona </w:t>
    </w:r>
    <w:r>
      <w:rPr>
        <w:b/>
        <w:bCs/>
        <w:i/>
        <w:iCs/>
        <w:sz w:val="16"/>
        <w:szCs w:val="16"/>
      </w:rPr>
      <w:fldChar w:fldCharType="begin"/>
    </w:r>
    <w:r>
      <w:rPr>
        <w:b/>
        <w:bCs/>
        <w:i/>
        <w:iCs/>
        <w:sz w:val="16"/>
        <w:szCs w:val="16"/>
      </w:rPr>
      <w:instrText xml:space="preserve"> PAGE </w:instrText>
    </w:r>
    <w:r>
      <w:rPr>
        <w:b/>
        <w:bCs/>
        <w:i/>
        <w:iCs/>
        <w:sz w:val="16"/>
        <w:szCs w:val="16"/>
      </w:rPr>
      <w:fldChar w:fldCharType="separate"/>
    </w:r>
    <w:r w:rsidR="00BE6AA7">
      <w:rPr>
        <w:b/>
        <w:bCs/>
        <w:i/>
        <w:iCs/>
        <w:noProof/>
        <w:sz w:val="16"/>
        <w:szCs w:val="16"/>
      </w:rPr>
      <w:t>2</w:t>
    </w:r>
    <w:r>
      <w:rPr>
        <w:b/>
        <w:bCs/>
        <w:i/>
        <w:iCs/>
        <w:sz w:val="16"/>
        <w:szCs w:val="16"/>
      </w:rPr>
      <w:fldChar w:fldCharType="end"/>
    </w:r>
  </w:p>
  <w:p w:rsidR="00602765" w:rsidRDefault="00602765">
    <w:pPr>
      <w:pStyle w:val="Stopka"/>
      <w:jc w:val="right"/>
      <w:rPr>
        <w:b/>
        <w:bCs/>
        <w:i/>
        <w:iCs/>
        <w:sz w:val="16"/>
        <w:szCs w:val="16"/>
      </w:rPr>
    </w:pPr>
  </w:p>
  <w:p w:rsidR="00602765" w:rsidRDefault="006027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36" w:rsidRDefault="00184B36">
      <w:r>
        <w:separator/>
      </w:r>
    </w:p>
  </w:footnote>
  <w:footnote w:type="continuationSeparator" w:id="0">
    <w:p w:rsidR="00184B36" w:rsidRDefault="00184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/>
        <w:sz w:val="22"/>
        <w:szCs w:val="22"/>
        <w:lang w:val="pl-P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kern w:val="1"/>
        <w:lang w:val="pl-PL" w:eastAsia="pl-PL" w:bidi="pl-P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1363" w:hanging="360"/>
      </w:pPr>
      <w:rPr>
        <w:rFonts w:ascii="Times New Roman" w:hAnsi="Times New Roman" w:cs="Times New Roman"/>
        <w:b w:val="0"/>
        <w:i w:val="0"/>
        <w:sz w:val="16"/>
        <w:szCs w:val="16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bCs/>
        <w:sz w:val="20"/>
        <w:szCs w:val="20"/>
      </w:rPr>
    </w:lvl>
  </w:abstractNum>
  <w:abstractNum w:abstractNumId="5">
    <w:nsid w:val="00000006"/>
    <w:multiLevelType w:val="singleLevel"/>
    <w:tmpl w:val="B39AA34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/>
        <w:i w:val="0"/>
        <w:iCs/>
        <w:sz w:val="22"/>
        <w:szCs w:val="22"/>
        <w:lang w:val="pl-PL"/>
      </w:rPr>
    </w:lvl>
  </w:abstractNum>
  <w:abstractNum w:abstractNumId="6">
    <w:nsid w:val="00000007"/>
    <w:multiLevelType w:val="singleLevel"/>
    <w:tmpl w:val="00000007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/>
        <w:sz w:val="22"/>
        <w:szCs w:val="22"/>
        <w:lang w:val="pl-PL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  <w:rPr>
        <w:b/>
        <w:sz w:val="22"/>
        <w:szCs w:val="22"/>
        <w:lang w:val="pl-PL"/>
      </w:rPr>
    </w:lvl>
  </w:abstractNum>
  <w:abstractNum w:abstractNumId="8">
    <w:nsid w:val="00000009"/>
    <w:multiLevelType w:val="singleLevel"/>
    <w:tmpl w:val="00000009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iCs/>
        <w:color w:val="000000"/>
        <w:spacing w:val="-4"/>
        <w:sz w:val="22"/>
        <w:szCs w:val="22"/>
        <w:vertAlign w:val="superscript"/>
        <w:lang w:val="pl-PL"/>
      </w:rPr>
    </w:lvl>
  </w:abstractNum>
  <w:abstractNum w:abstractNumId="9">
    <w:nsid w:val="258055BC"/>
    <w:multiLevelType w:val="hybridMultilevel"/>
    <w:tmpl w:val="2BD848A4"/>
    <w:lvl w:ilvl="0" w:tplc="3462018C">
      <w:start w:val="1"/>
      <w:numFmt w:val="lowerLetter"/>
      <w:lvlText w:val="%1)"/>
      <w:lvlJc w:val="left"/>
      <w:pPr>
        <w:ind w:left="643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97"/>
    <w:rsid w:val="00025029"/>
    <w:rsid w:val="000E245D"/>
    <w:rsid w:val="00184B36"/>
    <w:rsid w:val="001D461D"/>
    <w:rsid w:val="001E0643"/>
    <w:rsid w:val="00282BDB"/>
    <w:rsid w:val="002B1FD0"/>
    <w:rsid w:val="002C4996"/>
    <w:rsid w:val="002E2A50"/>
    <w:rsid w:val="0030292D"/>
    <w:rsid w:val="0031387A"/>
    <w:rsid w:val="003D54FD"/>
    <w:rsid w:val="003E544C"/>
    <w:rsid w:val="004118C5"/>
    <w:rsid w:val="00411FD3"/>
    <w:rsid w:val="004247B5"/>
    <w:rsid w:val="004C6024"/>
    <w:rsid w:val="005A0D21"/>
    <w:rsid w:val="00602765"/>
    <w:rsid w:val="006B32C4"/>
    <w:rsid w:val="00701C03"/>
    <w:rsid w:val="007026CD"/>
    <w:rsid w:val="007914CD"/>
    <w:rsid w:val="007B308B"/>
    <w:rsid w:val="00881A97"/>
    <w:rsid w:val="008A2316"/>
    <w:rsid w:val="009204D7"/>
    <w:rsid w:val="009B74BE"/>
    <w:rsid w:val="009D4DD3"/>
    <w:rsid w:val="009E3E8C"/>
    <w:rsid w:val="009F1444"/>
    <w:rsid w:val="00A168A8"/>
    <w:rsid w:val="00A53A6C"/>
    <w:rsid w:val="00AB07FA"/>
    <w:rsid w:val="00B85FA9"/>
    <w:rsid w:val="00B87446"/>
    <w:rsid w:val="00BE6AA7"/>
    <w:rsid w:val="00C93E5D"/>
    <w:rsid w:val="00D02C83"/>
    <w:rsid w:val="00D404E9"/>
    <w:rsid w:val="00DA1186"/>
    <w:rsid w:val="00DE01AF"/>
    <w:rsid w:val="00E4768A"/>
    <w:rsid w:val="00EA5954"/>
    <w:rsid w:val="00EE0A41"/>
    <w:rsid w:val="00EF5F1C"/>
    <w:rsid w:val="00F15C98"/>
    <w:rsid w:val="00F54BE6"/>
    <w:rsid w:val="00F5772A"/>
    <w:rsid w:val="00F6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position w:val="0"/>
      <w:sz w:val="22"/>
      <w:szCs w:val="22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2"/>
      <w:szCs w:val="22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HiraginoSans-W3"/>
      <w:kern w:val="1"/>
      <w:lang w:val="pl-PL" w:eastAsia="pl-PL" w:bidi="pl-P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Times New Roman" w:hAnsi="Symbol" w:cs="Times New Roman"/>
      <w:i w:val="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eastAsia="Times New Roman" w:hAnsi="Symbol" w:cs="Times New Roman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b/>
      <w:bCs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sz w:val="22"/>
      <w:szCs w:val="22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sz w:val="22"/>
      <w:szCs w:val="22"/>
      <w:lang w:val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7z1">
    <w:name w:val="WW8Num17z1"/>
    <w:rPr>
      <w:rFonts w:ascii="Times New Roman" w:hAnsi="Times New Roman" w:cs="Times New Roman"/>
      <w:b w:val="0"/>
      <w:i w:val="0"/>
      <w:color w:val="000000"/>
      <w:sz w:val="20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sz w:val="22"/>
      <w:szCs w:val="22"/>
      <w:lang w:val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  <w:i w:val="0"/>
      <w:iCs/>
      <w:color w:val="000000"/>
      <w:spacing w:val="-4"/>
      <w:sz w:val="22"/>
      <w:szCs w:val="22"/>
      <w:vertAlign w:val="superscript"/>
      <w:lang w:val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Cambria" w:eastAsia="Times New Roman" w:hAnsi="Cambria" w:cs="Times New Roman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Times New Roman" w:eastAsia="Times New Roman" w:hAnsi="Times New Roman" w:cs="Times New Roman"/>
    </w:rPr>
  </w:style>
  <w:style w:type="character" w:customStyle="1" w:styleId="StopkaZnak">
    <w:name w:val="Stopka Znak"/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AkapitzlistZnak">
    <w:name w:val="Akapit z listą Znak"/>
    <w:aliases w:val="normalny tekst Znak,Obiekt Znak,List Paragraph1 Znak,Numerowanie Znak,L1 Znak,Akapit z listą5 Znak,Akapit normalny Znak,Akapit z listą BS Znak,Kolorowa lista — akcent 11 Znak,Podsis rysunku Znak,List Paragraph2 Znak"/>
    <w:uiPriority w:val="34"/>
    <w:qFormat/>
    <w:rPr>
      <w:rFonts w:ascii="Times New Roman" w:eastAsia="Times New Roman" w:hAnsi="Times New Roman" w:cs="Times New Roman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rzypisudolnegoZnak">
    <w:name w:val="Tekst przypisu dolnego Znak"/>
    <w:rPr>
      <w:rFonts w:ascii="Times New Roman" w:hAnsi="Times New Roman" w:cs="Times New Roman"/>
    </w:rPr>
  </w:style>
  <w:style w:type="character" w:customStyle="1" w:styleId="FontStyle36">
    <w:name w:val="Font Style36"/>
    <w:rPr>
      <w:rFonts w:ascii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ind w:left="561" w:hanging="374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aliases w:val="normalny tekst,Obiekt,List Paragraph1,Numerowanie,L1,Akapit z listą5,Akapit normalny,Akapit z listą BS,Kolorowa lista — akcent 11,Podsis rysunku,List Paragraph2,List Paragraph21"/>
    <w:basedOn w:val="Normalny"/>
    <w:uiPriority w:val="34"/>
    <w:qFormat/>
    <w:pPr>
      <w:ind w:left="708"/>
    </w:pPr>
  </w:style>
  <w:style w:type="paragraph" w:styleId="Tekstprzypisudolnego">
    <w:name w:val="footnote text"/>
    <w:basedOn w:val="Normalny"/>
    <w:pPr>
      <w:ind w:left="720" w:hanging="720"/>
      <w:jc w:val="both"/>
    </w:pPr>
    <w:rPr>
      <w:rFonts w:eastAsia="Calibri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Tekstprzypisudolnego1">
    <w:name w:val="Tekst przypisu dolnego1"/>
    <w:basedOn w:val="Normalny"/>
    <w:pPr>
      <w:ind w:left="720" w:hanging="720"/>
      <w:jc w:val="both"/>
    </w:pPr>
    <w:rPr>
      <w:rFonts w:eastAsia="Calibri"/>
      <w:lang w:val="en-US"/>
    </w:rPr>
  </w:style>
  <w:style w:type="paragraph" w:customStyle="1" w:styleId="NormalnyWeb1">
    <w:name w:val="Normalny (Web)1"/>
    <w:basedOn w:val="Normalny"/>
    <w:pPr>
      <w:spacing w:before="100" w:after="100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position w:val="0"/>
      <w:sz w:val="22"/>
      <w:szCs w:val="22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2"/>
      <w:szCs w:val="22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HiraginoSans-W3"/>
      <w:kern w:val="1"/>
      <w:lang w:val="pl-PL" w:eastAsia="pl-PL" w:bidi="pl-P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Times New Roman" w:hAnsi="Symbol" w:cs="Times New Roman"/>
      <w:i w:val="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eastAsia="Times New Roman" w:hAnsi="Symbol" w:cs="Times New Roman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b/>
      <w:bCs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sz w:val="22"/>
      <w:szCs w:val="22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sz w:val="22"/>
      <w:szCs w:val="22"/>
      <w:lang w:val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7z1">
    <w:name w:val="WW8Num17z1"/>
    <w:rPr>
      <w:rFonts w:ascii="Times New Roman" w:hAnsi="Times New Roman" w:cs="Times New Roman"/>
      <w:b w:val="0"/>
      <w:i w:val="0"/>
      <w:color w:val="000000"/>
      <w:sz w:val="20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sz w:val="22"/>
      <w:szCs w:val="22"/>
      <w:lang w:val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  <w:i w:val="0"/>
      <w:iCs/>
      <w:color w:val="000000"/>
      <w:spacing w:val="-4"/>
      <w:sz w:val="22"/>
      <w:szCs w:val="22"/>
      <w:vertAlign w:val="superscript"/>
      <w:lang w:val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Cambria" w:eastAsia="Times New Roman" w:hAnsi="Cambria" w:cs="Times New Roman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Times New Roman" w:eastAsia="Times New Roman" w:hAnsi="Times New Roman" w:cs="Times New Roman"/>
    </w:rPr>
  </w:style>
  <w:style w:type="character" w:customStyle="1" w:styleId="StopkaZnak">
    <w:name w:val="Stopka Znak"/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AkapitzlistZnak">
    <w:name w:val="Akapit z listą Znak"/>
    <w:aliases w:val="normalny tekst Znak,Obiekt Znak,List Paragraph1 Znak,Numerowanie Znak,L1 Znak,Akapit z listą5 Znak,Akapit normalny Znak,Akapit z listą BS Znak,Kolorowa lista — akcent 11 Znak,Podsis rysunku Znak,List Paragraph2 Znak"/>
    <w:uiPriority w:val="34"/>
    <w:qFormat/>
    <w:rPr>
      <w:rFonts w:ascii="Times New Roman" w:eastAsia="Times New Roman" w:hAnsi="Times New Roman" w:cs="Times New Roman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rzypisudolnegoZnak">
    <w:name w:val="Tekst przypisu dolnego Znak"/>
    <w:rPr>
      <w:rFonts w:ascii="Times New Roman" w:hAnsi="Times New Roman" w:cs="Times New Roman"/>
    </w:rPr>
  </w:style>
  <w:style w:type="character" w:customStyle="1" w:styleId="FontStyle36">
    <w:name w:val="Font Style36"/>
    <w:rPr>
      <w:rFonts w:ascii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ind w:left="561" w:hanging="374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aliases w:val="normalny tekst,Obiekt,List Paragraph1,Numerowanie,L1,Akapit z listą5,Akapit normalny,Akapit z listą BS,Kolorowa lista — akcent 11,Podsis rysunku,List Paragraph2,List Paragraph21"/>
    <w:basedOn w:val="Normalny"/>
    <w:uiPriority w:val="34"/>
    <w:qFormat/>
    <w:pPr>
      <w:ind w:left="708"/>
    </w:pPr>
  </w:style>
  <w:style w:type="paragraph" w:styleId="Tekstprzypisudolnego">
    <w:name w:val="footnote text"/>
    <w:basedOn w:val="Normalny"/>
    <w:pPr>
      <w:ind w:left="720" w:hanging="720"/>
      <w:jc w:val="both"/>
    </w:pPr>
    <w:rPr>
      <w:rFonts w:eastAsia="Calibri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Tekstprzypisudolnego1">
    <w:name w:val="Tekst przypisu dolnego1"/>
    <w:basedOn w:val="Normalny"/>
    <w:pPr>
      <w:ind w:left="720" w:hanging="720"/>
      <w:jc w:val="both"/>
    </w:pPr>
    <w:rPr>
      <w:rFonts w:eastAsia="Calibri"/>
      <w:lang w:val="en-US"/>
    </w:rPr>
  </w:style>
  <w:style w:type="paragraph" w:customStyle="1" w:styleId="NormalnyWeb1">
    <w:name w:val="Normalny (Web)1"/>
    <w:basedOn w:val="Normalny"/>
    <w:pPr>
      <w:spacing w:before="100" w:after="100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169C-F0FE-4068-A06C-5A8F62E8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7543</CharactersWithSpaces>
  <SharedDoc>false</SharedDoc>
  <HLinks>
    <vt:vector size="12" baseType="variant">
      <vt:variant>
        <vt:i4>4849740</vt:i4>
      </vt:variant>
      <vt:variant>
        <vt:i4>11</vt:i4>
      </vt:variant>
      <vt:variant>
        <vt:i4>0</vt:i4>
      </vt:variant>
      <vt:variant>
        <vt:i4>5</vt:i4>
      </vt:variant>
      <vt:variant>
        <vt:lpwstr>https://www.ceidg.gov.pl/</vt:lpwstr>
      </vt:variant>
      <vt:variant>
        <vt:lpwstr/>
      </vt:variant>
      <vt:variant>
        <vt:i4>7274552</vt:i4>
      </vt:variant>
      <vt:variant>
        <vt:i4>8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lkaluza</dc:creator>
  <cp:lastModifiedBy>Jolanta Guzik</cp:lastModifiedBy>
  <cp:revision>3</cp:revision>
  <cp:lastPrinted>2020-09-29T10:26:00Z</cp:lastPrinted>
  <dcterms:created xsi:type="dcterms:W3CDTF">2024-08-07T09:04:00Z</dcterms:created>
  <dcterms:modified xsi:type="dcterms:W3CDTF">2024-08-07T09:39:00Z</dcterms:modified>
</cp:coreProperties>
</file>