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3DB5C" w14:textId="73E2B502" w:rsidR="00CC472C" w:rsidRPr="00CC472C" w:rsidRDefault="00CC472C" w:rsidP="00CC472C">
      <w:pPr>
        <w:spacing w:after="0" w:line="240" w:lineRule="auto"/>
        <w:ind w:right="39"/>
        <w:jc w:val="right"/>
        <w:outlineLvl w:val="0"/>
        <w:rPr>
          <w:rFonts w:eastAsia="Batang" w:cs="Times New Roman"/>
          <w:sz w:val="18"/>
          <w:szCs w:val="20"/>
          <w:lang w:eastAsia="pl-PL"/>
        </w:rPr>
      </w:pPr>
      <w:r>
        <w:rPr>
          <w:rFonts w:eastAsia="Batang" w:cs="Times New Roman"/>
          <w:sz w:val="18"/>
          <w:szCs w:val="20"/>
          <w:lang w:eastAsia="pl-PL"/>
        </w:rPr>
        <w:t xml:space="preserve">Załącznik nr </w:t>
      </w:r>
      <w:r w:rsidR="00585559">
        <w:rPr>
          <w:rFonts w:eastAsia="Batang" w:cs="Times New Roman"/>
          <w:sz w:val="18"/>
          <w:szCs w:val="20"/>
          <w:lang w:eastAsia="pl-PL"/>
        </w:rPr>
        <w:t>1</w:t>
      </w:r>
      <w:r w:rsidR="005D21F2">
        <w:rPr>
          <w:rFonts w:eastAsia="Batang" w:cs="Times New Roman"/>
          <w:sz w:val="18"/>
          <w:szCs w:val="20"/>
          <w:lang w:eastAsia="pl-PL"/>
        </w:rPr>
        <w:br/>
        <w:t>do Zaproszenia do złożenia</w:t>
      </w:r>
      <w:r w:rsidRPr="00CC472C">
        <w:rPr>
          <w:rFonts w:eastAsia="Batang" w:cs="Times New Roman"/>
          <w:sz w:val="18"/>
          <w:szCs w:val="20"/>
          <w:lang w:eastAsia="pl-PL"/>
        </w:rPr>
        <w:t xml:space="preserve"> ofert</w:t>
      </w:r>
      <w:r w:rsidR="005D21F2">
        <w:rPr>
          <w:rFonts w:eastAsia="Batang" w:cs="Times New Roman"/>
          <w:sz w:val="18"/>
          <w:szCs w:val="20"/>
          <w:lang w:eastAsia="pl-PL"/>
        </w:rPr>
        <w:t>y</w:t>
      </w:r>
    </w:p>
    <w:p w14:paraId="2313454B" w14:textId="0142D134" w:rsidR="003312FE" w:rsidRPr="00CC472C" w:rsidRDefault="005D21F2" w:rsidP="00CC472C">
      <w:pPr>
        <w:suppressAutoHyphens/>
        <w:spacing w:after="0" w:line="276" w:lineRule="auto"/>
        <w:jc w:val="right"/>
        <w:rPr>
          <w:rFonts w:eastAsia="Times New Roman" w:cs="Times New Roman"/>
          <w:b/>
          <w:sz w:val="24"/>
          <w:szCs w:val="24"/>
          <w:lang w:eastAsia="ar-SA"/>
        </w:rPr>
      </w:pPr>
      <w:r>
        <w:rPr>
          <w:rFonts w:eastAsia="Times New Roman" w:cs="Times New Roman"/>
          <w:sz w:val="18"/>
          <w:szCs w:val="20"/>
          <w:lang w:eastAsia="pl-PL"/>
        </w:rPr>
        <w:t xml:space="preserve">Znak sprawy: </w:t>
      </w:r>
      <w:r w:rsidR="00E50175">
        <w:rPr>
          <w:rFonts w:eastAsia="Times New Roman" w:cs="Times New Roman"/>
          <w:sz w:val="18"/>
          <w:szCs w:val="20"/>
          <w:lang w:eastAsia="pl-PL"/>
        </w:rPr>
        <w:t>KŚGK-II.271.14.2024.MK</w:t>
      </w:r>
    </w:p>
    <w:p w14:paraId="3556252A" w14:textId="77777777" w:rsidR="00CA3D98" w:rsidRPr="00A26D69" w:rsidRDefault="00CA3D98" w:rsidP="00CA3D98">
      <w:pPr>
        <w:suppressAutoHyphens/>
        <w:spacing w:after="0" w:line="276" w:lineRule="auto"/>
        <w:jc w:val="both"/>
        <w:outlineLvl w:val="0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  </w:t>
      </w:r>
    </w:p>
    <w:p w14:paraId="44DC8AB5" w14:textId="77777777" w:rsidR="00CA3D98" w:rsidRPr="00A26D69" w:rsidRDefault="00CA3D98" w:rsidP="00CA3D98">
      <w:pPr>
        <w:suppressAutoHyphens/>
        <w:spacing w:after="0" w:line="276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ar-SA"/>
        </w:rPr>
      </w:pPr>
      <w:r w:rsidRPr="00A26D69">
        <w:rPr>
          <w:rFonts w:eastAsia="Times New Roman" w:cs="Times New Roman"/>
          <w:b/>
          <w:sz w:val="24"/>
          <w:szCs w:val="24"/>
          <w:lang w:eastAsia="ar-SA"/>
        </w:rPr>
        <w:t>FORMULARZ OFERTOWY</w:t>
      </w:r>
    </w:p>
    <w:p w14:paraId="5BC22269" w14:textId="77777777" w:rsidR="00CA3D98" w:rsidRPr="00463363" w:rsidRDefault="00901D9C" w:rsidP="002A1A48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463363">
        <w:rPr>
          <w:rFonts w:eastAsia="Times New Roman" w:cs="Times New Roman"/>
          <w:lang w:eastAsia="ar-SA"/>
        </w:rPr>
        <w:t xml:space="preserve">      </w:t>
      </w:r>
      <w:r w:rsidR="00C216B2" w:rsidRPr="00463363">
        <w:rPr>
          <w:rFonts w:eastAsia="Times New Roman" w:cs="Times New Roman"/>
          <w:lang w:eastAsia="ar-SA"/>
        </w:rPr>
        <w:t>N</w:t>
      </w:r>
      <w:r w:rsidR="00CC472C" w:rsidRPr="00463363">
        <w:rPr>
          <w:rFonts w:eastAsia="Times New Roman" w:cs="Times New Roman"/>
          <w:lang w:eastAsia="ar-SA"/>
        </w:rPr>
        <w:t>azwa Oferenta</w:t>
      </w:r>
      <w:r w:rsidR="00E653CA" w:rsidRPr="00463363">
        <w:rPr>
          <w:rFonts w:eastAsia="Times New Roman" w:cs="Times New Roman"/>
          <w:lang w:eastAsia="ar-SA"/>
        </w:rPr>
        <w:t xml:space="preserve"> </w:t>
      </w:r>
      <w:r w:rsidR="00CA3D98" w:rsidRPr="00463363">
        <w:rPr>
          <w:rFonts w:eastAsia="Times New Roman" w:cs="Times New Roman"/>
          <w:lang w:eastAsia="ar-SA"/>
        </w:rPr>
        <w:t>: ……………………………</w:t>
      </w:r>
      <w:r w:rsidR="0091575F" w:rsidRPr="00463363">
        <w:rPr>
          <w:rFonts w:eastAsia="Times New Roman" w:cs="Times New Roman"/>
          <w:lang w:eastAsia="ar-SA"/>
        </w:rPr>
        <w:t>………………………………………………</w:t>
      </w:r>
      <w:r w:rsidR="00CA3D98" w:rsidRPr="00463363">
        <w:rPr>
          <w:rFonts w:eastAsia="Times New Roman" w:cs="Times New Roman"/>
          <w:lang w:eastAsia="ar-SA"/>
        </w:rPr>
        <w:t>………</w:t>
      </w:r>
      <w:r w:rsidR="0091575F" w:rsidRPr="00463363">
        <w:rPr>
          <w:rFonts w:eastAsia="Times New Roman" w:cs="Times New Roman"/>
          <w:lang w:eastAsia="ar-SA"/>
        </w:rPr>
        <w:t>.</w:t>
      </w:r>
      <w:r w:rsidR="00CA3D98" w:rsidRPr="00463363">
        <w:rPr>
          <w:rFonts w:eastAsia="Times New Roman" w:cs="Times New Roman"/>
          <w:lang w:eastAsia="ar-SA"/>
        </w:rPr>
        <w:t>……………………</w:t>
      </w:r>
      <w:r w:rsidRPr="00463363">
        <w:rPr>
          <w:rFonts w:eastAsia="Times New Roman" w:cs="Times New Roman"/>
          <w:lang w:eastAsia="ar-SA"/>
        </w:rPr>
        <w:t>.</w:t>
      </w:r>
      <w:r w:rsidR="00CA3D98" w:rsidRPr="00463363">
        <w:rPr>
          <w:rFonts w:eastAsia="Times New Roman" w:cs="Times New Roman"/>
          <w:lang w:eastAsia="ar-SA"/>
        </w:rPr>
        <w:t>…</w:t>
      </w:r>
      <w:r w:rsidR="00C216B2" w:rsidRPr="00463363">
        <w:rPr>
          <w:rFonts w:eastAsia="Times New Roman" w:cs="Times New Roman"/>
          <w:lang w:eastAsia="ar-SA"/>
        </w:rPr>
        <w:t>….</w:t>
      </w:r>
      <w:r w:rsidR="00CA3D98" w:rsidRPr="00463363">
        <w:rPr>
          <w:rFonts w:eastAsia="Times New Roman" w:cs="Times New Roman"/>
          <w:lang w:eastAsia="ar-SA"/>
        </w:rPr>
        <w:t>…</w:t>
      </w:r>
      <w:r w:rsidR="00061F14">
        <w:rPr>
          <w:rFonts w:eastAsia="Times New Roman" w:cs="Times New Roman"/>
          <w:lang w:eastAsia="ar-SA"/>
        </w:rPr>
        <w:t>…..</w:t>
      </w:r>
      <w:r w:rsidR="00CA3D98" w:rsidRPr="00463363">
        <w:rPr>
          <w:rFonts w:eastAsia="Times New Roman" w:cs="Times New Roman"/>
          <w:lang w:eastAsia="ar-SA"/>
        </w:rPr>
        <w:t>...</w:t>
      </w:r>
    </w:p>
    <w:p w14:paraId="41AEFC1F" w14:textId="7A04A63A" w:rsidR="00CA3D98" w:rsidRPr="00463363" w:rsidRDefault="00CA3D98" w:rsidP="002A1A48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463363">
        <w:rPr>
          <w:rFonts w:eastAsia="Times New Roman" w:cs="Times New Roman"/>
          <w:lang w:eastAsia="ar-SA"/>
        </w:rPr>
        <w:t xml:space="preserve">      </w:t>
      </w:r>
      <w:r w:rsidR="00CC472C" w:rsidRPr="00463363">
        <w:rPr>
          <w:rFonts w:eastAsia="Times New Roman" w:cs="Times New Roman"/>
          <w:lang w:eastAsia="ar-SA"/>
        </w:rPr>
        <w:t>Siedziba Oferenta</w:t>
      </w:r>
      <w:r w:rsidR="00E653CA" w:rsidRPr="00463363">
        <w:rPr>
          <w:rFonts w:eastAsia="Times New Roman" w:cs="Times New Roman"/>
          <w:lang w:eastAsia="ar-SA"/>
        </w:rPr>
        <w:t xml:space="preserve"> </w:t>
      </w:r>
      <w:r w:rsidRPr="00463363">
        <w:rPr>
          <w:rFonts w:eastAsia="Times New Roman" w:cs="Times New Roman"/>
          <w:lang w:eastAsia="ar-SA"/>
        </w:rPr>
        <w:t xml:space="preserve">: </w:t>
      </w:r>
      <w:r w:rsidR="00C216B2" w:rsidRPr="00463363">
        <w:rPr>
          <w:rFonts w:eastAsia="Times New Roman" w:cs="Times New Roman"/>
          <w:lang w:eastAsia="ar-SA"/>
        </w:rPr>
        <w:t>............…</w:t>
      </w:r>
      <w:r w:rsidRPr="00463363">
        <w:rPr>
          <w:rFonts w:eastAsia="Times New Roman" w:cs="Times New Roman"/>
          <w:lang w:eastAsia="ar-SA"/>
        </w:rPr>
        <w:t>…………………..........</w:t>
      </w:r>
      <w:r w:rsidR="0091575F" w:rsidRPr="00463363">
        <w:rPr>
          <w:rFonts w:eastAsia="Times New Roman" w:cs="Times New Roman"/>
          <w:lang w:eastAsia="ar-SA"/>
        </w:rPr>
        <w:t>.................................</w:t>
      </w:r>
      <w:r w:rsidRPr="00463363">
        <w:rPr>
          <w:rFonts w:eastAsia="Times New Roman" w:cs="Times New Roman"/>
          <w:lang w:eastAsia="ar-SA"/>
        </w:rPr>
        <w:t>.........……………..……</w:t>
      </w:r>
      <w:r w:rsidR="00061F14">
        <w:rPr>
          <w:rFonts w:eastAsia="Times New Roman" w:cs="Times New Roman"/>
          <w:lang w:eastAsia="ar-SA"/>
        </w:rPr>
        <w:t>…..</w:t>
      </w:r>
      <w:r w:rsidRPr="00463363">
        <w:rPr>
          <w:rFonts w:eastAsia="Times New Roman" w:cs="Times New Roman"/>
          <w:lang w:eastAsia="ar-SA"/>
        </w:rPr>
        <w:t>…</w:t>
      </w:r>
      <w:r w:rsidR="00C216B2" w:rsidRPr="00463363">
        <w:rPr>
          <w:rFonts w:eastAsia="Times New Roman" w:cs="Times New Roman"/>
          <w:lang w:eastAsia="ar-SA"/>
        </w:rPr>
        <w:t>..</w:t>
      </w:r>
      <w:r w:rsidRPr="00463363">
        <w:rPr>
          <w:rFonts w:eastAsia="Times New Roman" w:cs="Times New Roman"/>
          <w:lang w:eastAsia="ar-SA"/>
        </w:rPr>
        <w:t>...</w:t>
      </w:r>
      <w:r w:rsidR="002A1A48">
        <w:rPr>
          <w:rFonts w:eastAsia="Times New Roman" w:cs="Times New Roman"/>
          <w:lang w:eastAsia="ar-SA"/>
        </w:rPr>
        <w:t>......</w:t>
      </w:r>
    </w:p>
    <w:p w14:paraId="710B1344" w14:textId="77777777" w:rsidR="00C216B2" w:rsidRPr="00463363" w:rsidRDefault="00CA3D98" w:rsidP="002A1A48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463363">
        <w:rPr>
          <w:rFonts w:eastAsia="Times New Roman" w:cs="Times New Roman"/>
          <w:lang w:eastAsia="ar-SA"/>
        </w:rPr>
        <w:t xml:space="preserve">      </w:t>
      </w:r>
      <w:r w:rsidR="00CC472C" w:rsidRPr="00463363">
        <w:rPr>
          <w:rFonts w:eastAsia="Times New Roman" w:cs="Times New Roman"/>
          <w:lang w:eastAsia="ar-SA"/>
        </w:rPr>
        <w:t>Adres Oferenta</w:t>
      </w:r>
      <w:r w:rsidR="00E653CA" w:rsidRPr="00463363">
        <w:rPr>
          <w:rFonts w:eastAsia="Times New Roman" w:cs="Times New Roman"/>
          <w:lang w:eastAsia="ar-SA"/>
        </w:rPr>
        <w:t xml:space="preserve"> </w:t>
      </w:r>
      <w:r w:rsidR="00C216B2" w:rsidRPr="00463363">
        <w:rPr>
          <w:rFonts w:eastAsia="Times New Roman" w:cs="Times New Roman"/>
          <w:lang w:eastAsia="ar-SA"/>
        </w:rPr>
        <w:t>: ………………………………………………………</w:t>
      </w:r>
      <w:r w:rsidR="0091575F" w:rsidRPr="00463363">
        <w:rPr>
          <w:rFonts w:eastAsia="Times New Roman" w:cs="Times New Roman"/>
          <w:lang w:eastAsia="ar-SA"/>
        </w:rPr>
        <w:t>………………………………………………..</w:t>
      </w:r>
      <w:r w:rsidR="00C216B2" w:rsidRPr="00463363">
        <w:rPr>
          <w:rFonts w:eastAsia="Times New Roman" w:cs="Times New Roman"/>
          <w:lang w:eastAsia="ar-SA"/>
        </w:rPr>
        <w:t>…</w:t>
      </w:r>
      <w:r w:rsidR="00061F14">
        <w:rPr>
          <w:rFonts w:eastAsia="Times New Roman" w:cs="Times New Roman"/>
          <w:lang w:eastAsia="ar-SA"/>
        </w:rPr>
        <w:t>……</w:t>
      </w:r>
      <w:r w:rsidR="00C216B2" w:rsidRPr="00463363">
        <w:rPr>
          <w:rFonts w:eastAsia="Times New Roman" w:cs="Times New Roman"/>
          <w:lang w:eastAsia="ar-SA"/>
        </w:rPr>
        <w:t>…………..</w:t>
      </w:r>
    </w:p>
    <w:p w14:paraId="50EF0805" w14:textId="77777777" w:rsidR="0091575F" w:rsidRPr="002046CA" w:rsidRDefault="00C216B2" w:rsidP="002A1A48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463363">
        <w:rPr>
          <w:rFonts w:eastAsia="Times New Roman" w:cs="Times New Roman"/>
          <w:lang w:eastAsia="ar-SA"/>
        </w:rPr>
        <w:t xml:space="preserve">     </w:t>
      </w:r>
      <w:r w:rsidR="005F6C65" w:rsidRPr="00463363">
        <w:rPr>
          <w:rFonts w:eastAsia="Times New Roman" w:cs="Times New Roman"/>
          <w:lang w:eastAsia="ar-SA"/>
        </w:rPr>
        <w:t xml:space="preserve"> </w:t>
      </w:r>
      <w:r w:rsidR="005F6C65" w:rsidRPr="002046CA">
        <w:rPr>
          <w:rFonts w:eastAsia="Times New Roman" w:cs="Times New Roman"/>
          <w:lang w:eastAsia="ar-SA"/>
        </w:rPr>
        <w:t>nr tel.: ……</w:t>
      </w:r>
      <w:r w:rsidR="0091575F" w:rsidRPr="002046CA">
        <w:rPr>
          <w:rFonts w:eastAsia="Times New Roman" w:cs="Times New Roman"/>
          <w:lang w:eastAsia="ar-SA"/>
        </w:rPr>
        <w:t>……</w:t>
      </w:r>
      <w:r w:rsidR="005F6C65" w:rsidRPr="002046CA">
        <w:rPr>
          <w:rFonts w:eastAsia="Times New Roman" w:cs="Times New Roman"/>
          <w:lang w:eastAsia="ar-SA"/>
        </w:rPr>
        <w:t>…</w:t>
      </w:r>
      <w:r w:rsidR="0091575F" w:rsidRPr="002046CA">
        <w:rPr>
          <w:rFonts w:eastAsia="Times New Roman" w:cs="Times New Roman"/>
          <w:lang w:eastAsia="ar-SA"/>
        </w:rPr>
        <w:t>…………..</w:t>
      </w:r>
      <w:r w:rsidR="005F6C65" w:rsidRPr="002046CA">
        <w:rPr>
          <w:rFonts w:eastAsia="Times New Roman" w:cs="Times New Roman"/>
          <w:lang w:eastAsia="ar-SA"/>
        </w:rPr>
        <w:t>……, nr faksu: …</w:t>
      </w:r>
      <w:r w:rsidR="0091575F" w:rsidRPr="002046CA">
        <w:rPr>
          <w:rFonts w:eastAsia="Times New Roman" w:cs="Times New Roman"/>
          <w:lang w:eastAsia="ar-SA"/>
        </w:rPr>
        <w:t>……………….….</w:t>
      </w:r>
      <w:r w:rsidR="005F6C65" w:rsidRPr="002046CA">
        <w:rPr>
          <w:rFonts w:eastAsia="Times New Roman" w:cs="Times New Roman"/>
          <w:lang w:eastAsia="ar-SA"/>
        </w:rPr>
        <w:t>…</w:t>
      </w:r>
      <w:r w:rsidR="00CA3D98" w:rsidRPr="002046CA">
        <w:rPr>
          <w:rFonts w:eastAsia="Times New Roman" w:cs="Times New Roman"/>
          <w:lang w:eastAsia="ar-SA"/>
        </w:rPr>
        <w:t>……, e-</w:t>
      </w:r>
      <w:r w:rsidR="005F6C65" w:rsidRPr="002046CA">
        <w:rPr>
          <w:rFonts w:eastAsia="Times New Roman" w:cs="Times New Roman"/>
          <w:lang w:eastAsia="ar-SA"/>
        </w:rPr>
        <w:t>mail: .........</w:t>
      </w:r>
      <w:r w:rsidR="0091575F" w:rsidRPr="002046CA">
        <w:rPr>
          <w:rFonts w:eastAsia="Times New Roman" w:cs="Times New Roman"/>
          <w:lang w:eastAsia="ar-SA"/>
        </w:rPr>
        <w:t>.................</w:t>
      </w:r>
      <w:r w:rsidR="00061F14" w:rsidRPr="002046CA">
        <w:rPr>
          <w:rFonts w:eastAsia="Times New Roman" w:cs="Times New Roman"/>
          <w:lang w:eastAsia="ar-SA"/>
        </w:rPr>
        <w:t>.....</w:t>
      </w:r>
      <w:r w:rsidR="0091575F" w:rsidRPr="002046CA">
        <w:rPr>
          <w:rFonts w:eastAsia="Times New Roman" w:cs="Times New Roman"/>
          <w:lang w:eastAsia="ar-SA"/>
        </w:rPr>
        <w:t>...........</w:t>
      </w:r>
      <w:r w:rsidR="005F6C65" w:rsidRPr="002046CA">
        <w:rPr>
          <w:rFonts w:eastAsia="Times New Roman" w:cs="Times New Roman"/>
          <w:lang w:eastAsia="ar-SA"/>
        </w:rPr>
        <w:t>........</w:t>
      </w:r>
      <w:r w:rsidR="0091575F" w:rsidRPr="002046CA">
        <w:rPr>
          <w:rFonts w:eastAsia="Times New Roman" w:cs="Times New Roman"/>
          <w:lang w:eastAsia="ar-SA"/>
        </w:rPr>
        <w:t>.</w:t>
      </w:r>
    </w:p>
    <w:p w14:paraId="7D138C71" w14:textId="77777777" w:rsidR="00901D9C" w:rsidRPr="00463363" w:rsidRDefault="00A35AA2" w:rsidP="002A1A48">
      <w:pPr>
        <w:suppressAutoHyphens/>
        <w:spacing w:after="0" w:line="360" w:lineRule="auto"/>
        <w:ind w:firstLine="284"/>
        <w:jc w:val="both"/>
        <w:rPr>
          <w:rFonts w:eastAsia="Times New Roman" w:cs="Times New Roman"/>
          <w:lang w:eastAsia="ar-SA"/>
        </w:rPr>
      </w:pPr>
      <w:r w:rsidRPr="00463363">
        <w:rPr>
          <w:rFonts w:eastAsia="Times New Roman" w:cs="Times New Roman"/>
          <w:lang w:eastAsia="ar-SA"/>
        </w:rPr>
        <w:t>nr rachun</w:t>
      </w:r>
      <w:r w:rsidR="005F6C65" w:rsidRPr="00463363">
        <w:rPr>
          <w:rFonts w:eastAsia="Times New Roman" w:cs="Times New Roman"/>
          <w:lang w:eastAsia="ar-SA"/>
        </w:rPr>
        <w:t>ku bankowego ………</w:t>
      </w:r>
      <w:r w:rsidR="0091575F" w:rsidRPr="00463363">
        <w:rPr>
          <w:rFonts w:eastAsia="Times New Roman" w:cs="Times New Roman"/>
          <w:lang w:eastAsia="ar-SA"/>
        </w:rPr>
        <w:t>………………………………………………………………………</w:t>
      </w:r>
      <w:r w:rsidR="00061F14">
        <w:rPr>
          <w:rFonts w:eastAsia="Times New Roman" w:cs="Times New Roman"/>
          <w:lang w:eastAsia="ar-SA"/>
        </w:rPr>
        <w:t>……………</w:t>
      </w:r>
      <w:r w:rsidR="0091575F" w:rsidRPr="00463363">
        <w:rPr>
          <w:rFonts w:eastAsia="Times New Roman" w:cs="Times New Roman"/>
          <w:lang w:eastAsia="ar-SA"/>
        </w:rPr>
        <w:t>….……………..</w:t>
      </w:r>
      <w:r w:rsidR="005F6C65" w:rsidRPr="00463363">
        <w:rPr>
          <w:rFonts w:eastAsia="Times New Roman" w:cs="Times New Roman"/>
          <w:lang w:eastAsia="ar-SA"/>
        </w:rPr>
        <w:t>…</w:t>
      </w:r>
    </w:p>
    <w:p w14:paraId="71FFC914" w14:textId="77777777" w:rsidR="005D21F2" w:rsidRPr="00463363" w:rsidRDefault="005D21F2" w:rsidP="0091575F">
      <w:pPr>
        <w:pStyle w:val="Tekstpodstawowy"/>
        <w:rPr>
          <w:rFonts w:asciiTheme="minorHAnsi" w:eastAsia="Times New Roman" w:hAnsiTheme="minorHAnsi"/>
          <w:sz w:val="22"/>
          <w:szCs w:val="22"/>
          <w:lang w:eastAsia="ar-SA"/>
        </w:rPr>
      </w:pPr>
    </w:p>
    <w:p w14:paraId="7CD1F22F" w14:textId="77777777" w:rsidR="005D21F2" w:rsidRPr="00463363" w:rsidRDefault="00901D9C" w:rsidP="00FB5D89">
      <w:pPr>
        <w:pStyle w:val="Tekstpodstawowy"/>
        <w:ind w:firstLine="284"/>
        <w:jc w:val="center"/>
        <w:rPr>
          <w:rFonts w:asciiTheme="minorHAnsi" w:eastAsia="Times New Roman" w:hAnsiTheme="minorHAnsi"/>
          <w:sz w:val="22"/>
          <w:szCs w:val="22"/>
          <w:lang w:eastAsia="ar-SA"/>
        </w:rPr>
      </w:pPr>
      <w:r w:rsidRPr="00463363">
        <w:rPr>
          <w:rFonts w:asciiTheme="minorHAnsi" w:eastAsia="Times New Roman" w:hAnsiTheme="minorHAnsi"/>
          <w:sz w:val="22"/>
          <w:szCs w:val="22"/>
          <w:lang w:eastAsia="ar-SA"/>
        </w:rPr>
        <w:t xml:space="preserve">Odpowiadając na </w:t>
      </w:r>
      <w:r w:rsidR="00A26D69" w:rsidRPr="00463363">
        <w:rPr>
          <w:rFonts w:asciiTheme="minorHAnsi" w:eastAsia="Times New Roman" w:hAnsiTheme="minorHAnsi"/>
          <w:sz w:val="22"/>
          <w:szCs w:val="22"/>
          <w:lang w:eastAsia="ar-SA"/>
        </w:rPr>
        <w:t xml:space="preserve">Zaproszenie do złożenia oferty </w:t>
      </w:r>
      <w:r w:rsidR="005F6C65" w:rsidRPr="00463363">
        <w:rPr>
          <w:rFonts w:asciiTheme="minorHAnsi" w:eastAsia="Times New Roman" w:hAnsiTheme="minorHAnsi"/>
          <w:sz w:val="22"/>
          <w:szCs w:val="22"/>
          <w:lang w:eastAsia="ar-SA"/>
        </w:rPr>
        <w:t>na:</w:t>
      </w:r>
    </w:p>
    <w:p w14:paraId="1D44E0E6" w14:textId="77DE8F26" w:rsidR="00C216B2" w:rsidRPr="002A1A48" w:rsidRDefault="002A1A48" w:rsidP="002A1A48">
      <w:pPr>
        <w:widowControl w:val="0"/>
        <w:suppressAutoHyphens/>
        <w:spacing w:after="200" w:line="276" w:lineRule="auto"/>
        <w:ind w:left="284"/>
        <w:contextualSpacing/>
        <w:jc w:val="both"/>
        <w:rPr>
          <w:rFonts w:eastAsia="Calibri" w:cs="Times New Roman"/>
        </w:rPr>
      </w:pPr>
      <w:r w:rsidRPr="00FB5D89">
        <w:rPr>
          <w:rFonts w:eastAsia="Calibri" w:cs="Times New Roman"/>
          <w:b/>
          <w:bCs/>
        </w:rPr>
        <w:t>„Dostarczenie, ustawienie, obsługę i demontaż kabin sanitarnych na 202</w:t>
      </w:r>
      <w:r w:rsidR="00E50175">
        <w:rPr>
          <w:rFonts w:eastAsia="Calibri" w:cs="Times New Roman"/>
          <w:b/>
          <w:bCs/>
        </w:rPr>
        <w:t>5</w:t>
      </w:r>
      <w:r w:rsidRPr="00FB5D89">
        <w:rPr>
          <w:rFonts w:eastAsia="Calibri" w:cs="Times New Roman"/>
          <w:b/>
          <w:bCs/>
        </w:rPr>
        <w:t xml:space="preserve"> rok”</w:t>
      </w:r>
      <w:r>
        <w:rPr>
          <w:rFonts w:eastAsia="Calibri" w:cs="Times New Roman"/>
        </w:rPr>
        <w:t xml:space="preserve">, </w:t>
      </w:r>
      <w:r w:rsidR="00742C12" w:rsidRPr="002A1A48">
        <w:t xml:space="preserve">niniejszym zgłaszam gotowość </w:t>
      </w:r>
      <w:r>
        <w:t>jej</w:t>
      </w:r>
      <w:r w:rsidR="00742C12" w:rsidRPr="002A1A48">
        <w:t xml:space="preserve"> realizacji na warunkach </w:t>
      </w:r>
      <w:r w:rsidR="00452EEF" w:rsidRPr="002A1A48">
        <w:t xml:space="preserve">określonych przez Zamawiającego i w związku </w:t>
      </w:r>
      <w:r>
        <w:t xml:space="preserve">                       </w:t>
      </w:r>
      <w:r w:rsidR="00452EEF" w:rsidRPr="002A1A48">
        <w:t>z tym:</w:t>
      </w:r>
    </w:p>
    <w:p w14:paraId="767499B7" w14:textId="796E94AE" w:rsidR="00CA3D98" w:rsidRPr="002A1A48" w:rsidRDefault="00E653CA" w:rsidP="00591F3D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 w:rsidRPr="002A1A48">
        <w:rPr>
          <w:rFonts w:eastAsia="Times New Roman" w:cs="Times New Roman"/>
          <w:lang w:eastAsia="ar-SA"/>
        </w:rPr>
        <w:t>Oferuję</w:t>
      </w:r>
      <w:r w:rsidR="00CA3D98" w:rsidRPr="002A1A48">
        <w:rPr>
          <w:rFonts w:eastAsia="Times New Roman" w:cs="Times New Roman"/>
          <w:lang w:eastAsia="ar-SA"/>
        </w:rPr>
        <w:t xml:space="preserve"> realizację</w:t>
      </w:r>
      <w:r w:rsidR="00901D9C" w:rsidRPr="002A1A48">
        <w:rPr>
          <w:rFonts w:eastAsia="Times New Roman" w:cs="Times New Roman"/>
          <w:lang w:eastAsia="ar-SA"/>
        </w:rPr>
        <w:t xml:space="preserve"> przedmiotu zamówienia </w:t>
      </w:r>
      <w:r w:rsidR="002A1A48">
        <w:rPr>
          <w:rFonts w:eastAsia="Times New Roman" w:cs="Times New Roman"/>
          <w:lang w:eastAsia="ar-SA"/>
        </w:rPr>
        <w:t xml:space="preserve">- w stosunku do jednej sztuki kabiny sanitarnej -  </w:t>
      </w:r>
      <w:r w:rsidR="00901D9C" w:rsidRPr="002A1A48">
        <w:rPr>
          <w:rFonts w:eastAsia="Times New Roman" w:cs="Times New Roman"/>
          <w:lang w:eastAsia="ar-SA"/>
        </w:rPr>
        <w:t xml:space="preserve">za </w:t>
      </w:r>
      <w:bookmarkStart w:id="0" w:name="_Hlk116908121"/>
      <w:r w:rsidR="00591F3D" w:rsidRPr="002A1A48">
        <w:rPr>
          <w:rFonts w:eastAsia="Times New Roman" w:cs="Times New Roman"/>
          <w:lang w:eastAsia="ar-SA"/>
        </w:rPr>
        <w:t xml:space="preserve">cenę jednostkową </w:t>
      </w:r>
      <w:r w:rsidR="00591F3D" w:rsidRPr="002A1A48">
        <w:rPr>
          <w:rFonts w:eastAsia="Times New Roman" w:cs="Times New Roman"/>
          <w:b/>
          <w:bCs/>
          <w:lang w:eastAsia="ar-SA"/>
        </w:rPr>
        <w:t>netto</w:t>
      </w:r>
      <w:r w:rsidR="00591F3D" w:rsidRPr="002A1A48">
        <w:rPr>
          <w:rFonts w:eastAsia="Times New Roman" w:cs="Times New Roman"/>
          <w:lang w:eastAsia="ar-SA"/>
        </w:rPr>
        <w:t xml:space="preserve">: </w:t>
      </w:r>
      <w:bookmarkStart w:id="1" w:name="_Hlk116908760"/>
      <w:r w:rsidR="00901D9C" w:rsidRPr="002A1A48">
        <w:rPr>
          <w:rFonts w:eastAsia="Times New Roman" w:cs="Times New Roman"/>
          <w:lang w:eastAsia="ar-SA"/>
        </w:rPr>
        <w:t>…</w:t>
      </w:r>
      <w:r w:rsidR="003B6D58" w:rsidRPr="002A1A48">
        <w:rPr>
          <w:rFonts w:eastAsia="Times New Roman" w:cs="Times New Roman"/>
          <w:lang w:eastAsia="ar-SA"/>
        </w:rPr>
        <w:t>………</w:t>
      </w:r>
      <w:r w:rsidR="00591F3D" w:rsidRPr="002A1A48">
        <w:rPr>
          <w:rFonts w:eastAsia="Times New Roman" w:cs="Times New Roman"/>
          <w:lang w:eastAsia="ar-SA"/>
        </w:rPr>
        <w:t>.</w:t>
      </w:r>
      <w:bookmarkEnd w:id="1"/>
      <w:r w:rsidR="00FB5D89">
        <w:rPr>
          <w:rFonts w:eastAsia="Times New Roman" w:cs="Times New Roman"/>
          <w:lang w:eastAsia="ar-SA"/>
        </w:rPr>
        <w:t xml:space="preserve"> </w:t>
      </w:r>
      <w:r w:rsidR="00CA3D98" w:rsidRPr="002A1A48">
        <w:rPr>
          <w:rFonts w:eastAsia="Times New Roman" w:cs="Times New Roman"/>
          <w:lang w:eastAsia="ar-SA"/>
        </w:rPr>
        <w:t>zł</w:t>
      </w:r>
      <w:r w:rsidR="002A1A48">
        <w:rPr>
          <w:rFonts w:eastAsia="Times New Roman" w:cs="Times New Roman"/>
          <w:lang w:eastAsia="ar-SA"/>
        </w:rPr>
        <w:t xml:space="preserve">, </w:t>
      </w:r>
      <w:r w:rsidR="00452EEF" w:rsidRPr="002A1A48">
        <w:rPr>
          <w:rFonts w:eastAsia="Times New Roman" w:cs="Times New Roman"/>
          <w:lang w:eastAsia="ar-SA"/>
        </w:rPr>
        <w:t xml:space="preserve">słownie </w:t>
      </w:r>
      <w:r w:rsidR="00A572E4" w:rsidRPr="002A1A48">
        <w:rPr>
          <w:rFonts w:eastAsia="Times New Roman" w:cs="Times New Roman"/>
          <w:lang w:eastAsia="ar-SA"/>
        </w:rPr>
        <w:t>netto</w:t>
      </w:r>
      <w:r w:rsidR="00CA3D98" w:rsidRPr="002A1A48">
        <w:rPr>
          <w:rFonts w:eastAsia="Times New Roman" w:cs="Times New Roman"/>
          <w:lang w:eastAsia="ar-SA"/>
        </w:rPr>
        <w:t xml:space="preserve">: </w:t>
      </w:r>
      <w:r w:rsidR="002A1A48">
        <w:rPr>
          <w:rFonts w:eastAsia="Times New Roman" w:cs="Times New Roman"/>
          <w:lang w:eastAsia="ar-SA"/>
        </w:rPr>
        <w:t>(</w:t>
      </w:r>
      <w:r w:rsidR="00CA3D98" w:rsidRPr="002A1A48">
        <w:rPr>
          <w:rFonts w:eastAsia="Times New Roman" w:cs="Times New Roman"/>
          <w:lang w:eastAsia="ar-SA"/>
        </w:rPr>
        <w:t>………………………………</w:t>
      </w:r>
      <w:r w:rsidR="00FB5D89">
        <w:rPr>
          <w:rFonts w:eastAsia="Times New Roman" w:cs="Times New Roman"/>
          <w:lang w:eastAsia="ar-SA"/>
        </w:rPr>
        <w:t>………….</w:t>
      </w:r>
      <w:r w:rsidR="00CA3D98" w:rsidRPr="002A1A48">
        <w:rPr>
          <w:rFonts w:eastAsia="Times New Roman" w:cs="Times New Roman"/>
          <w:lang w:eastAsia="ar-SA"/>
        </w:rPr>
        <w:t>....…………</w:t>
      </w:r>
      <w:bookmarkEnd w:id="0"/>
      <w:r w:rsidR="002A1A48">
        <w:rPr>
          <w:rFonts w:eastAsia="Times New Roman" w:cs="Times New Roman"/>
          <w:lang w:eastAsia="ar-SA"/>
        </w:rPr>
        <w:t xml:space="preserve">),  tj. za  </w:t>
      </w:r>
      <w:r w:rsidR="002A1A48" w:rsidRPr="002A1A48">
        <w:rPr>
          <w:rFonts w:eastAsia="Times New Roman" w:cs="Times New Roman"/>
          <w:lang w:eastAsia="ar-SA"/>
        </w:rPr>
        <w:t xml:space="preserve">cenę jednostkową </w:t>
      </w:r>
      <w:r w:rsidR="002A1A48" w:rsidRPr="002A1A48">
        <w:rPr>
          <w:rFonts w:eastAsia="Times New Roman" w:cs="Times New Roman"/>
          <w:b/>
          <w:bCs/>
          <w:lang w:eastAsia="ar-SA"/>
        </w:rPr>
        <w:t>brutto</w:t>
      </w:r>
      <w:r w:rsidR="002A1A48" w:rsidRPr="002A1A48">
        <w:rPr>
          <w:rFonts w:eastAsia="Times New Roman" w:cs="Times New Roman"/>
          <w:lang w:eastAsia="ar-SA"/>
        </w:rPr>
        <w:t xml:space="preserve">: </w:t>
      </w:r>
      <w:r w:rsidR="00FB5D89" w:rsidRPr="00FB5D89">
        <w:rPr>
          <w:rFonts w:eastAsia="Times New Roman" w:cs="Times New Roman"/>
          <w:lang w:eastAsia="ar-SA"/>
        </w:rPr>
        <w:t>………….</w:t>
      </w:r>
      <w:r w:rsidR="002A1A48">
        <w:rPr>
          <w:rFonts w:eastAsia="Times New Roman" w:cs="Times New Roman"/>
          <w:lang w:eastAsia="ar-SA"/>
        </w:rPr>
        <w:t xml:space="preserve"> </w:t>
      </w:r>
      <w:r w:rsidR="002A1A48" w:rsidRPr="002A1A48">
        <w:rPr>
          <w:rFonts w:eastAsia="Times New Roman" w:cs="Times New Roman"/>
          <w:lang w:eastAsia="ar-SA"/>
        </w:rPr>
        <w:t>zł</w:t>
      </w:r>
      <w:r w:rsidR="002A1A48">
        <w:rPr>
          <w:rFonts w:eastAsia="Times New Roman" w:cs="Times New Roman"/>
          <w:lang w:eastAsia="ar-SA"/>
        </w:rPr>
        <w:t xml:space="preserve">, </w:t>
      </w:r>
      <w:r w:rsidR="002A1A48" w:rsidRPr="002A1A48">
        <w:rPr>
          <w:rFonts w:eastAsia="Times New Roman" w:cs="Times New Roman"/>
          <w:lang w:eastAsia="ar-SA"/>
        </w:rPr>
        <w:t xml:space="preserve">słownie </w:t>
      </w:r>
      <w:r w:rsidR="002A1A48">
        <w:rPr>
          <w:rFonts w:eastAsia="Times New Roman" w:cs="Times New Roman"/>
          <w:lang w:eastAsia="ar-SA"/>
        </w:rPr>
        <w:t>brutto</w:t>
      </w:r>
      <w:r w:rsidR="002A1A48" w:rsidRPr="002A1A48">
        <w:rPr>
          <w:rFonts w:eastAsia="Times New Roman" w:cs="Times New Roman"/>
          <w:lang w:eastAsia="ar-SA"/>
        </w:rPr>
        <w:t xml:space="preserve">: </w:t>
      </w:r>
      <w:r w:rsidR="002A1A48">
        <w:rPr>
          <w:rFonts w:eastAsia="Times New Roman" w:cs="Times New Roman"/>
          <w:lang w:eastAsia="ar-SA"/>
        </w:rPr>
        <w:t>(</w:t>
      </w:r>
      <w:r w:rsidR="002A1A48" w:rsidRPr="002A1A48">
        <w:rPr>
          <w:rFonts w:eastAsia="Times New Roman" w:cs="Times New Roman"/>
          <w:lang w:eastAsia="ar-SA"/>
        </w:rPr>
        <w:t>………………</w:t>
      </w:r>
      <w:r w:rsidR="00FB5D89">
        <w:rPr>
          <w:rFonts w:eastAsia="Times New Roman" w:cs="Times New Roman"/>
          <w:lang w:eastAsia="ar-SA"/>
        </w:rPr>
        <w:t>………</w:t>
      </w:r>
      <w:r w:rsidR="002A1A48" w:rsidRPr="002A1A48">
        <w:rPr>
          <w:rFonts w:eastAsia="Times New Roman" w:cs="Times New Roman"/>
          <w:lang w:eastAsia="ar-SA"/>
        </w:rPr>
        <w:t>………………......</w:t>
      </w:r>
      <w:r w:rsidR="002A1A48">
        <w:rPr>
          <w:rFonts w:eastAsia="Times New Roman" w:cs="Times New Roman"/>
          <w:lang w:eastAsia="ar-SA"/>
        </w:rPr>
        <w:t>..</w:t>
      </w:r>
      <w:r w:rsidR="002A1A48" w:rsidRPr="002A1A48">
        <w:rPr>
          <w:rFonts w:eastAsia="Times New Roman" w:cs="Times New Roman"/>
          <w:lang w:eastAsia="ar-SA"/>
        </w:rPr>
        <w:t>…</w:t>
      </w:r>
      <w:r w:rsidR="002A1A48">
        <w:rPr>
          <w:rFonts w:eastAsia="Times New Roman" w:cs="Times New Roman"/>
          <w:lang w:eastAsia="ar-SA"/>
        </w:rPr>
        <w:t>).</w:t>
      </w:r>
    </w:p>
    <w:p w14:paraId="715C7C06" w14:textId="4AB77A9E" w:rsidR="00A95B6C" w:rsidRDefault="00A95B6C" w:rsidP="00A95B6C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Oświadczam, że s</w:t>
      </w:r>
      <w:r w:rsidRPr="00A95B6C">
        <w:rPr>
          <w:rFonts w:eastAsia="Times New Roman" w:cs="Times New Roman"/>
          <w:lang w:eastAsia="ar-SA"/>
        </w:rPr>
        <w:t xml:space="preserve">pełniam warunki udziału w </w:t>
      </w:r>
      <w:r w:rsidR="00FB5D89">
        <w:rPr>
          <w:rFonts w:eastAsia="Times New Roman" w:cs="Times New Roman"/>
          <w:lang w:eastAsia="ar-SA"/>
        </w:rPr>
        <w:t xml:space="preserve">niniejszym </w:t>
      </w:r>
      <w:r w:rsidRPr="00A95B6C">
        <w:rPr>
          <w:rFonts w:eastAsia="Times New Roman" w:cs="Times New Roman"/>
          <w:lang w:eastAsia="ar-SA"/>
        </w:rPr>
        <w:t>postępowaniu</w:t>
      </w:r>
      <w:r w:rsidR="00FB5D89">
        <w:rPr>
          <w:rFonts w:eastAsia="Times New Roman" w:cs="Times New Roman"/>
          <w:lang w:eastAsia="ar-SA"/>
        </w:rPr>
        <w:t>,</w:t>
      </w:r>
      <w:r w:rsidRPr="00A95B6C">
        <w:rPr>
          <w:rFonts w:eastAsia="Times New Roman" w:cs="Times New Roman"/>
          <w:lang w:eastAsia="ar-SA"/>
        </w:rPr>
        <w:t xml:space="preserve"> określone przez Zamawiającego, tj.:</w:t>
      </w:r>
    </w:p>
    <w:p w14:paraId="4B81166A" w14:textId="3B3AD58E" w:rsidR="00A95B6C" w:rsidRDefault="00A95B6C" w:rsidP="00FB5D89">
      <w:pPr>
        <w:pStyle w:val="Akapitzlist"/>
        <w:numPr>
          <w:ilvl w:val="0"/>
          <w:numId w:val="16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 w:rsidRPr="00FB5D89">
        <w:rPr>
          <w:rFonts w:eastAsia="Times New Roman" w:cs="Times New Roman"/>
          <w:lang w:eastAsia="ar-SA"/>
        </w:rPr>
        <w:t>Posiadam uprawnienia do wykonywania określonej działalności lub czynności, jeśli przepisy</w:t>
      </w:r>
      <w:r w:rsidR="00FB5D89">
        <w:rPr>
          <w:rFonts w:eastAsia="Times New Roman" w:cs="Times New Roman"/>
          <w:lang w:eastAsia="ar-SA"/>
        </w:rPr>
        <w:t xml:space="preserve"> </w:t>
      </w:r>
      <w:r w:rsidRPr="00FB5D89">
        <w:rPr>
          <w:rFonts w:eastAsia="Times New Roman" w:cs="Times New Roman"/>
          <w:lang w:eastAsia="ar-SA"/>
        </w:rPr>
        <w:t>prawa nakładają obowiązek ich posiadania.</w:t>
      </w:r>
    </w:p>
    <w:p w14:paraId="3C8CE93B" w14:textId="77777777" w:rsidR="00FB5D89" w:rsidRDefault="00A95B6C" w:rsidP="00FB5D89">
      <w:pPr>
        <w:pStyle w:val="Akapitzlist"/>
        <w:numPr>
          <w:ilvl w:val="0"/>
          <w:numId w:val="16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 w:rsidRPr="00FB5D89">
        <w:rPr>
          <w:rFonts w:eastAsia="Times New Roman" w:cs="Times New Roman"/>
          <w:lang w:eastAsia="ar-SA"/>
        </w:rPr>
        <w:t>Posiadam niezbędną wiedzę i doświadczenie.</w:t>
      </w:r>
    </w:p>
    <w:p w14:paraId="3AD0BA10" w14:textId="224AC821" w:rsidR="00A95B6C" w:rsidRDefault="00A95B6C" w:rsidP="00FB5D89">
      <w:pPr>
        <w:pStyle w:val="Akapitzlist"/>
        <w:numPr>
          <w:ilvl w:val="0"/>
          <w:numId w:val="16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 w:rsidRPr="00FB5D89">
        <w:rPr>
          <w:rFonts w:eastAsia="Times New Roman" w:cs="Times New Roman"/>
          <w:lang w:eastAsia="ar-SA"/>
        </w:rPr>
        <w:t>Dysponuj</w:t>
      </w:r>
      <w:r w:rsidR="00FB5D89">
        <w:rPr>
          <w:rFonts w:eastAsia="Times New Roman" w:cs="Times New Roman"/>
          <w:lang w:eastAsia="ar-SA"/>
        </w:rPr>
        <w:t>ę</w:t>
      </w:r>
      <w:r w:rsidRPr="00FB5D89">
        <w:rPr>
          <w:rFonts w:eastAsia="Times New Roman" w:cs="Times New Roman"/>
          <w:lang w:eastAsia="ar-SA"/>
        </w:rPr>
        <w:t xml:space="preserve"> potencjałem technicznym oraz osobami zdolnymi do wykonania zamówienia.</w:t>
      </w:r>
    </w:p>
    <w:p w14:paraId="1D2E4AB0" w14:textId="57E11C6B" w:rsidR="00FB5D89" w:rsidRPr="00FB5D89" w:rsidRDefault="00A95B6C" w:rsidP="00FB5D89">
      <w:pPr>
        <w:pStyle w:val="Akapitzlist"/>
        <w:numPr>
          <w:ilvl w:val="0"/>
          <w:numId w:val="16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 w:rsidRPr="00FB5D89">
        <w:rPr>
          <w:rFonts w:eastAsia="Times New Roman" w:cs="Times New Roman"/>
          <w:lang w:eastAsia="ar-SA"/>
        </w:rPr>
        <w:t>Znajduj</w:t>
      </w:r>
      <w:r w:rsidR="00FB5D89" w:rsidRPr="00FB5D89">
        <w:rPr>
          <w:rFonts w:eastAsia="Times New Roman" w:cs="Times New Roman"/>
          <w:lang w:eastAsia="ar-SA"/>
        </w:rPr>
        <w:t>ę</w:t>
      </w:r>
      <w:r w:rsidRPr="00FB5D89">
        <w:rPr>
          <w:rFonts w:eastAsia="Times New Roman" w:cs="Times New Roman"/>
          <w:lang w:eastAsia="ar-SA"/>
        </w:rPr>
        <w:t xml:space="preserve"> się w sytuacji ekonomicznej i finansowej</w:t>
      </w:r>
      <w:r w:rsidR="00FB5D89" w:rsidRPr="00FB5D89">
        <w:rPr>
          <w:rFonts w:eastAsia="Times New Roman" w:cs="Times New Roman"/>
          <w:lang w:eastAsia="ar-SA"/>
        </w:rPr>
        <w:t>,</w:t>
      </w:r>
      <w:r w:rsidRPr="00FB5D89">
        <w:rPr>
          <w:rFonts w:eastAsia="Times New Roman" w:cs="Times New Roman"/>
          <w:lang w:eastAsia="ar-SA"/>
        </w:rPr>
        <w:t xml:space="preserve"> zapewniającej wykonanie zamówienia</w:t>
      </w:r>
      <w:r w:rsidR="00FB5D89" w:rsidRPr="00FB5D89">
        <w:rPr>
          <w:rFonts w:eastAsia="Times New Roman" w:cs="Times New Roman"/>
          <w:lang w:eastAsia="ar-SA"/>
        </w:rPr>
        <w:t>, przez co</w:t>
      </w:r>
      <w:r w:rsidR="00E653CA" w:rsidRPr="00FB5D89">
        <w:rPr>
          <w:rFonts w:eastAsia="Times New Roman" w:cs="Times New Roman"/>
          <w:lang w:eastAsia="ar-SA"/>
        </w:rPr>
        <w:t xml:space="preserve"> zobowiązuję</w:t>
      </w:r>
      <w:r w:rsidR="00CA3D98" w:rsidRPr="00FB5D89">
        <w:rPr>
          <w:rFonts w:eastAsia="Times New Roman" w:cs="Times New Roman"/>
          <w:lang w:eastAsia="ar-SA"/>
        </w:rPr>
        <w:t xml:space="preserve"> się do realizacji </w:t>
      </w:r>
      <w:r w:rsidR="00FB5D89" w:rsidRPr="00FB5D89">
        <w:rPr>
          <w:rFonts w:eastAsia="Times New Roman" w:cs="Times New Roman"/>
          <w:lang w:eastAsia="ar-SA"/>
        </w:rPr>
        <w:t>zamówienia</w:t>
      </w:r>
      <w:r w:rsidR="00CA3D98" w:rsidRPr="00FB5D89">
        <w:rPr>
          <w:rFonts w:eastAsia="Times New Roman" w:cs="Times New Roman"/>
          <w:lang w:eastAsia="ar-SA"/>
        </w:rPr>
        <w:t xml:space="preserve"> </w:t>
      </w:r>
      <w:r w:rsidR="00B31185" w:rsidRPr="00FB5D89">
        <w:rPr>
          <w:rFonts w:cs="Times New Roman"/>
        </w:rPr>
        <w:t xml:space="preserve">z zachowaniem rzetelności </w:t>
      </w:r>
      <w:r w:rsidR="00452EEF" w:rsidRPr="00FB5D89">
        <w:rPr>
          <w:rFonts w:cs="Times New Roman"/>
        </w:rPr>
        <w:br/>
      </w:r>
      <w:r w:rsidR="00B31185" w:rsidRPr="00FB5D89">
        <w:rPr>
          <w:rFonts w:cs="Times New Roman"/>
        </w:rPr>
        <w:t>i najwyższej jakości świadczonych usług</w:t>
      </w:r>
      <w:r w:rsidR="00FB5D89" w:rsidRPr="00FB5D89">
        <w:rPr>
          <w:rFonts w:cs="Times New Roman"/>
        </w:rPr>
        <w:t>.</w:t>
      </w:r>
      <w:r w:rsidR="00B31185" w:rsidRPr="00FB5D89">
        <w:rPr>
          <w:rFonts w:cs="Times New Roman"/>
        </w:rPr>
        <w:t xml:space="preserve"> </w:t>
      </w:r>
    </w:p>
    <w:p w14:paraId="311D5A51" w14:textId="29EC69A4" w:rsidR="00CA3D98" w:rsidRPr="00FB5D89" w:rsidRDefault="00E653CA" w:rsidP="00ED1DC5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 w:rsidRPr="00FB5D89">
        <w:rPr>
          <w:rFonts w:eastAsia="Times New Roman" w:cs="Times New Roman"/>
          <w:lang w:eastAsia="ar-SA"/>
        </w:rPr>
        <w:t>Oświadczam</w:t>
      </w:r>
      <w:r w:rsidR="00CA3D98" w:rsidRPr="00FB5D89">
        <w:rPr>
          <w:rFonts w:eastAsia="Times New Roman" w:cs="Times New Roman"/>
          <w:lang w:eastAsia="ar-SA"/>
        </w:rPr>
        <w:t xml:space="preserve">, że </w:t>
      </w:r>
      <w:r w:rsidR="00C47959" w:rsidRPr="00FB5D89">
        <w:rPr>
          <w:rFonts w:eastAsia="Times New Roman" w:cs="Times New Roman"/>
          <w:lang w:eastAsia="ar-SA"/>
        </w:rPr>
        <w:t>warunki określone w</w:t>
      </w:r>
      <w:r w:rsidR="00CA3D98" w:rsidRPr="00FB5D89">
        <w:rPr>
          <w:rFonts w:eastAsia="Times New Roman" w:cs="Times New Roman"/>
          <w:lang w:eastAsia="ar-SA"/>
        </w:rPr>
        <w:t xml:space="preserve"> </w:t>
      </w:r>
      <w:r w:rsidR="00A26D69" w:rsidRPr="00FB5D89">
        <w:rPr>
          <w:rFonts w:eastAsia="Times New Roman" w:cs="Times New Roman"/>
          <w:lang w:eastAsia="ar-SA"/>
        </w:rPr>
        <w:t>Zaproszeniu do złożenia oferty</w:t>
      </w:r>
      <w:r w:rsidR="00C47959" w:rsidRPr="00FB5D89">
        <w:rPr>
          <w:rFonts w:eastAsia="Times New Roman" w:cs="Times New Roman"/>
          <w:lang w:eastAsia="ar-SA"/>
        </w:rPr>
        <w:t xml:space="preserve"> i wzorze</w:t>
      </w:r>
      <w:r w:rsidR="00CA3D98" w:rsidRPr="00FB5D89">
        <w:rPr>
          <w:rFonts w:eastAsia="Times New Roman" w:cs="Times New Roman"/>
          <w:lang w:eastAsia="ar-SA"/>
        </w:rPr>
        <w:t xml:space="preserve"> umowy</w:t>
      </w:r>
      <w:r w:rsidR="00FB5D89">
        <w:rPr>
          <w:rFonts w:eastAsia="Times New Roman" w:cs="Times New Roman"/>
          <w:lang w:eastAsia="ar-SA"/>
        </w:rPr>
        <w:t>,</w:t>
      </w:r>
      <w:r w:rsidRPr="00FB5D89">
        <w:rPr>
          <w:rFonts w:eastAsia="Times New Roman" w:cs="Times New Roman"/>
          <w:lang w:eastAsia="ar-SA"/>
        </w:rPr>
        <w:t xml:space="preserve"> zostały przeze mnie zaakceptowane i zobowiązuję s</w:t>
      </w:r>
      <w:r w:rsidR="00C47959" w:rsidRPr="00FB5D89">
        <w:rPr>
          <w:rFonts w:eastAsia="Times New Roman" w:cs="Times New Roman"/>
          <w:lang w:eastAsia="ar-SA"/>
        </w:rPr>
        <w:t>ię,</w:t>
      </w:r>
      <w:r w:rsidRPr="00FB5D89">
        <w:rPr>
          <w:rFonts w:eastAsia="Times New Roman" w:cs="Times New Roman"/>
          <w:lang w:eastAsia="ar-SA"/>
        </w:rPr>
        <w:t xml:space="preserve"> w przypadku wyboru mojej</w:t>
      </w:r>
      <w:r w:rsidR="00C47959" w:rsidRPr="00FB5D89">
        <w:rPr>
          <w:rFonts w:eastAsia="Times New Roman" w:cs="Times New Roman"/>
          <w:lang w:eastAsia="ar-SA"/>
        </w:rPr>
        <w:t xml:space="preserve"> oferty, </w:t>
      </w:r>
      <w:r w:rsidR="00CA3D98" w:rsidRPr="00FB5D89">
        <w:rPr>
          <w:rFonts w:eastAsia="Times New Roman" w:cs="Times New Roman"/>
          <w:lang w:eastAsia="ar-SA"/>
        </w:rPr>
        <w:t>do</w:t>
      </w:r>
      <w:r w:rsidRPr="00FB5D89">
        <w:rPr>
          <w:rFonts w:eastAsia="Times New Roman" w:cs="Times New Roman"/>
          <w:lang w:eastAsia="ar-SA"/>
        </w:rPr>
        <w:t xml:space="preserve"> </w:t>
      </w:r>
      <w:r w:rsidR="00CA3D98" w:rsidRPr="00FB5D89">
        <w:rPr>
          <w:rFonts w:eastAsia="Times New Roman" w:cs="Times New Roman"/>
          <w:lang w:eastAsia="ar-SA"/>
        </w:rPr>
        <w:t>zawarcia umowy</w:t>
      </w:r>
      <w:r w:rsidR="00FB5D89">
        <w:rPr>
          <w:rFonts w:eastAsia="Times New Roman" w:cs="Times New Roman"/>
          <w:lang w:eastAsia="ar-SA"/>
        </w:rPr>
        <w:t>, stanowiącej załącznik nr 3 do przedmiotowego Zaproszenia,</w:t>
      </w:r>
      <w:r w:rsidR="00CA3D98" w:rsidRPr="00FB5D89">
        <w:rPr>
          <w:rFonts w:eastAsia="Times New Roman" w:cs="Times New Roman"/>
          <w:lang w:eastAsia="ar-SA"/>
        </w:rPr>
        <w:t xml:space="preserve"> </w:t>
      </w:r>
      <w:r w:rsidR="00C47959" w:rsidRPr="00FB5D89">
        <w:rPr>
          <w:rFonts w:eastAsia="Times New Roman" w:cs="Times New Roman"/>
          <w:lang w:eastAsia="ar-SA"/>
        </w:rPr>
        <w:t>na wymienionych warunkach</w:t>
      </w:r>
      <w:r w:rsidR="00CA3D98" w:rsidRPr="00FB5D89">
        <w:rPr>
          <w:rFonts w:eastAsia="Times New Roman" w:cs="Times New Roman"/>
          <w:lang w:eastAsia="ar-SA"/>
        </w:rPr>
        <w:t> </w:t>
      </w:r>
      <w:r w:rsidR="005D21F2" w:rsidRPr="00FB5D89">
        <w:rPr>
          <w:rFonts w:eastAsia="Times New Roman" w:cs="Times New Roman"/>
          <w:lang w:eastAsia="ar-SA"/>
        </w:rPr>
        <w:t>i</w:t>
      </w:r>
      <w:r w:rsidR="00FB5D89">
        <w:rPr>
          <w:rFonts w:eastAsia="Times New Roman" w:cs="Times New Roman"/>
          <w:lang w:eastAsia="ar-SA"/>
        </w:rPr>
        <w:t xml:space="preserve"> </w:t>
      </w:r>
      <w:r w:rsidR="00CA3D98" w:rsidRPr="00FB5D89">
        <w:rPr>
          <w:rFonts w:eastAsia="Times New Roman" w:cs="Times New Roman"/>
          <w:lang w:eastAsia="ar-SA"/>
        </w:rPr>
        <w:t>terminie wyznaczonym przez</w:t>
      </w:r>
      <w:r w:rsidR="00A26D69" w:rsidRPr="00FB5D89">
        <w:rPr>
          <w:rFonts w:eastAsia="Times New Roman" w:cs="Times New Roman"/>
          <w:lang w:eastAsia="ar-SA"/>
        </w:rPr>
        <w:t xml:space="preserve"> </w:t>
      </w:r>
      <w:r w:rsidR="00CA3D98" w:rsidRPr="00FB5D89">
        <w:rPr>
          <w:rFonts w:eastAsia="Times New Roman" w:cs="Times New Roman"/>
          <w:lang w:eastAsia="ar-SA"/>
        </w:rPr>
        <w:t xml:space="preserve">Zamawiającego. </w:t>
      </w:r>
    </w:p>
    <w:p w14:paraId="4E1EA034" w14:textId="3EA5DD59" w:rsidR="00A66DBC" w:rsidRPr="002A1A48" w:rsidRDefault="00E653CA" w:rsidP="00452EEF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 w:rsidRPr="002A1A48">
        <w:rPr>
          <w:rFonts w:eastAsia="Times New Roman" w:cs="Times New Roman"/>
          <w:lang w:eastAsia="ar-SA"/>
        </w:rPr>
        <w:t>Oświadczam</w:t>
      </w:r>
      <w:r w:rsidR="00C216B2" w:rsidRPr="002A1A48">
        <w:rPr>
          <w:rFonts w:eastAsia="Times New Roman" w:cs="Times New Roman"/>
          <w:lang w:eastAsia="ar-SA"/>
        </w:rPr>
        <w:t>, ż</w:t>
      </w:r>
      <w:r w:rsidR="00A66DBC" w:rsidRPr="002A1A48">
        <w:rPr>
          <w:rFonts w:eastAsia="Times New Roman" w:cs="Times New Roman"/>
          <w:lang w:eastAsia="ar-SA"/>
        </w:rPr>
        <w:t xml:space="preserve">e </w:t>
      </w:r>
      <w:r w:rsidRPr="002A1A48">
        <w:rPr>
          <w:rFonts w:eastAsia="Times New Roman" w:cs="Times New Roman"/>
          <w:lang w:eastAsia="ar-SA"/>
        </w:rPr>
        <w:t>uważam się związanym</w:t>
      </w:r>
      <w:r w:rsidR="00C216B2" w:rsidRPr="002A1A48">
        <w:rPr>
          <w:rFonts w:eastAsia="Times New Roman" w:cs="Times New Roman"/>
          <w:lang w:eastAsia="ar-SA"/>
        </w:rPr>
        <w:t xml:space="preserve"> niniejszą</w:t>
      </w:r>
      <w:r w:rsidR="00A66DBC" w:rsidRPr="002A1A48">
        <w:rPr>
          <w:rFonts w:eastAsia="Times New Roman" w:cs="Times New Roman"/>
          <w:lang w:eastAsia="ar-SA"/>
        </w:rPr>
        <w:t xml:space="preserve"> ofertą przez</w:t>
      </w:r>
      <w:r w:rsidR="00C216B2" w:rsidRPr="002A1A48">
        <w:rPr>
          <w:rFonts w:eastAsia="Times New Roman" w:cs="Times New Roman"/>
          <w:lang w:eastAsia="ar-SA"/>
        </w:rPr>
        <w:t xml:space="preserve"> </w:t>
      </w:r>
      <w:r w:rsidR="005B575B">
        <w:rPr>
          <w:rFonts w:eastAsia="Times New Roman" w:cs="Times New Roman"/>
          <w:lang w:eastAsia="ar-SA"/>
        </w:rPr>
        <w:t>30</w:t>
      </w:r>
      <w:r w:rsidR="00A66DBC" w:rsidRPr="002A1A48">
        <w:rPr>
          <w:rFonts w:eastAsia="Times New Roman" w:cs="Times New Roman"/>
          <w:lang w:eastAsia="ar-SA"/>
        </w:rPr>
        <w:t xml:space="preserve"> dni</w:t>
      </w:r>
      <w:r w:rsidR="00C216B2" w:rsidRPr="002A1A48">
        <w:rPr>
          <w:rFonts w:eastAsia="Times New Roman" w:cs="Times New Roman"/>
          <w:lang w:eastAsia="ar-SA"/>
        </w:rPr>
        <w:t xml:space="preserve"> </w:t>
      </w:r>
      <w:r w:rsidRPr="002A1A48">
        <w:rPr>
          <w:rFonts w:eastAsia="Times New Roman" w:cs="Times New Roman"/>
          <w:lang w:eastAsia="ar-SA"/>
        </w:rPr>
        <w:t xml:space="preserve">licząc </w:t>
      </w:r>
      <w:r w:rsidR="00C216B2" w:rsidRPr="002A1A48">
        <w:rPr>
          <w:rFonts w:eastAsia="Times New Roman" w:cs="Times New Roman"/>
          <w:lang w:eastAsia="ar-SA"/>
        </w:rPr>
        <w:t>od d</w:t>
      </w:r>
      <w:r w:rsidRPr="002A1A48">
        <w:rPr>
          <w:rFonts w:eastAsia="Times New Roman" w:cs="Times New Roman"/>
          <w:lang w:eastAsia="ar-SA"/>
        </w:rPr>
        <w:t>aty wyznaczonej na składanie ofert</w:t>
      </w:r>
      <w:r w:rsidR="00C216B2" w:rsidRPr="002A1A48">
        <w:rPr>
          <w:rFonts w:eastAsia="Times New Roman" w:cs="Times New Roman"/>
          <w:lang w:eastAsia="ar-SA"/>
        </w:rPr>
        <w:t>.</w:t>
      </w:r>
    </w:p>
    <w:p w14:paraId="07F4CF60" w14:textId="77777777" w:rsidR="00E653CA" w:rsidRPr="002A1A48" w:rsidRDefault="00E653CA" w:rsidP="00E653CA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 w:rsidRPr="002A1A48">
        <w:rPr>
          <w:rFonts w:cs="Times New Roman"/>
        </w:rPr>
        <w:t>Oświadczam</w:t>
      </w:r>
      <w:r w:rsidR="00B31185" w:rsidRPr="002A1A48">
        <w:rPr>
          <w:rFonts w:cs="Times New Roman"/>
        </w:rPr>
        <w:t xml:space="preserve">, że </w:t>
      </w:r>
      <w:r w:rsidRPr="002A1A48">
        <w:rPr>
          <w:rFonts w:cs="Times New Roman"/>
        </w:rPr>
        <w:t>w stosunku do firmy nie otwarto likwidacji i nie ogłoszono upadłości.</w:t>
      </w:r>
    </w:p>
    <w:p w14:paraId="55C4393D" w14:textId="51CFF2C8" w:rsidR="00CE1F4F" w:rsidRPr="002A1A48" w:rsidRDefault="00CE1F4F" w:rsidP="00452EEF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 w:rsidRPr="002A1A48">
        <w:rPr>
          <w:rFonts w:cs="Times New Roman"/>
        </w:rPr>
        <w:t>Oświadczam, że wyrażam zgodę na przetwarzanie danych osobowych zawartych</w:t>
      </w:r>
      <w:r w:rsidR="0091575F" w:rsidRPr="002A1A48">
        <w:rPr>
          <w:rFonts w:cs="Times New Roman"/>
        </w:rPr>
        <w:t xml:space="preserve"> </w:t>
      </w:r>
      <w:r w:rsidR="00452EEF" w:rsidRPr="002A1A48">
        <w:rPr>
          <w:rFonts w:cs="Times New Roman"/>
        </w:rPr>
        <w:br/>
      </w:r>
      <w:r w:rsidR="0091575F" w:rsidRPr="002A1A48">
        <w:rPr>
          <w:rFonts w:cs="Times New Roman"/>
        </w:rPr>
        <w:t>w</w:t>
      </w:r>
      <w:r w:rsidR="00E653CA" w:rsidRPr="002A1A48">
        <w:rPr>
          <w:rFonts w:cs="Times New Roman"/>
        </w:rPr>
        <w:t xml:space="preserve"> </w:t>
      </w:r>
      <w:r w:rsidRPr="002A1A48">
        <w:rPr>
          <w:rFonts w:cs="Times New Roman"/>
        </w:rPr>
        <w:t>ofercie z dnia …</w:t>
      </w:r>
      <w:r w:rsidR="0091575F" w:rsidRPr="002A1A48">
        <w:rPr>
          <w:rFonts w:cs="Times New Roman"/>
        </w:rPr>
        <w:t>…………………………....</w:t>
      </w:r>
      <w:r w:rsidRPr="002A1A48">
        <w:rPr>
          <w:rFonts w:cs="Times New Roman"/>
        </w:rPr>
        <w:t>……………...</w:t>
      </w:r>
      <w:r w:rsidR="00FB5D89">
        <w:rPr>
          <w:rFonts w:cs="Times New Roman"/>
        </w:rPr>
        <w:t>,</w:t>
      </w:r>
      <w:r w:rsidRPr="002A1A48">
        <w:rPr>
          <w:rFonts w:cs="Times New Roman"/>
        </w:rPr>
        <w:t xml:space="preserve"> w celu udziału w </w:t>
      </w:r>
      <w:r w:rsidR="00A26D69" w:rsidRPr="002A1A48">
        <w:rPr>
          <w:rFonts w:cs="Times New Roman"/>
        </w:rPr>
        <w:t xml:space="preserve">Zaproszeniu </w:t>
      </w:r>
      <w:r w:rsidR="00452EEF" w:rsidRPr="002A1A48">
        <w:rPr>
          <w:rFonts w:cs="Times New Roman"/>
        </w:rPr>
        <w:br/>
      </w:r>
      <w:r w:rsidR="00A26D69" w:rsidRPr="002A1A48">
        <w:rPr>
          <w:rFonts w:cs="Times New Roman"/>
        </w:rPr>
        <w:t>do złożenia oferty</w:t>
      </w:r>
      <w:r w:rsidRPr="002A1A48">
        <w:rPr>
          <w:rFonts w:cs="Times New Roman"/>
        </w:rPr>
        <w:t>.</w:t>
      </w:r>
    </w:p>
    <w:p w14:paraId="63D4CF2C" w14:textId="6D9D6F46" w:rsidR="005D21F2" w:rsidRDefault="005D21F2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lang w:eastAsia="ar-SA"/>
        </w:rPr>
      </w:pPr>
    </w:p>
    <w:p w14:paraId="4BC2C132" w14:textId="77777777" w:rsidR="00FB5D89" w:rsidRPr="002A1A48" w:rsidRDefault="00FB5D89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lang w:eastAsia="ar-SA"/>
        </w:rPr>
      </w:pPr>
    </w:p>
    <w:p w14:paraId="761CA80B" w14:textId="77777777" w:rsidR="00166B5C" w:rsidRPr="002A1A48" w:rsidRDefault="00166B5C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lang w:eastAsia="ar-SA"/>
        </w:rPr>
      </w:pPr>
      <w:r w:rsidRPr="002A1A48">
        <w:rPr>
          <w:rFonts w:eastAsia="Times New Roman" w:cs="Times New Roman"/>
          <w:lang w:eastAsia="ar-SA"/>
        </w:rPr>
        <w:t>……………………………………………</w:t>
      </w:r>
    </w:p>
    <w:p w14:paraId="44679EC3" w14:textId="77777777" w:rsidR="00166B5C" w:rsidRPr="00FB5D89" w:rsidRDefault="00166B5C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16"/>
          <w:szCs w:val="16"/>
          <w:lang w:eastAsia="ar-SA"/>
        </w:rPr>
      </w:pPr>
      <w:r w:rsidRPr="00FB5D89">
        <w:rPr>
          <w:rFonts w:eastAsia="Times New Roman" w:cs="Times New Roman"/>
          <w:sz w:val="16"/>
          <w:szCs w:val="16"/>
          <w:lang w:eastAsia="ar-SA"/>
        </w:rPr>
        <w:t>(podpis Wykonawcy lub osoby uprawnionej</w:t>
      </w:r>
    </w:p>
    <w:p w14:paraId="564286EA" w14:textId="77777777" w:rsidR="00452EEF" w:rsidRPr="00FB5D89" w:rsidRDefault="00166B5C" w:rsidP="005D21F2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16"/>
          <w:szCs w:val="16"/>
          <w:lang w:eastAsia="ar-SA"/>
        </w:rPr>
      </w:pPr>
      <w:r w:rsidRPr="00FB5D89">
        <w:rPr>
          <w:rFonts w:eastAsia="Times New Roman" w:cs="Times New Roman"/>
          <w:sz w:val="16"/>
          <w:szCs w:val="16"/>
          <w:lang w:eastAsia="ar-SA"/>
        </w:rPr>
        <w:t>do reprezentowania Wykonawcy)</w:t>
      </w:r>
    </w:p>
    <w:p w14:paraId="1C092FCD" w14:textId="77777777" w:rsidR="00FB5D89" w:rsidRDefault="00FB5D89" w:rsidP="005D21F2">
      <w:pPr>
        <w:suppressAutoHyphens/>
        <w:spacing w:after="0" w:line="276" w:lineRule="auto"/>
        <w:jc w:val="both"/>
        <w:rPr>
          <w:rFonts w:eastAsia="Times New Roman" w:cs="Times New Roman"/>
          <w:b/>
          <w:lang w:eastAsia="ar-SA"/>
        </w:rPr>
      </w:pPr>
    </w:p>
    <w:p w14:paraId="4B4B84B6" w14:textId="77777777" w:rsidR="00FB5D89" w:rsidRDefault="00FB5D89" w:rsidP="005D21F2">
      <w:pPr>
        <w:suppressAutoHyphens/>
        <w:spacing w:after="0" w:line="276" w:lineRule="auto"/>
        <w:jc w:val="both"/>
        <w:rPr>
          <w:rFonts w:eastAsia="Times New Roman" w:cs="Times New Roman"/>
          <w:b/>
          <w:lang w:eastAsia="ar-SA"/>
        </w:rPr>
      </w:pPr>
    </w:p>
    <w:p w14:paraId="513EA44F" w14:textId="450202AA" w:rsidR="00D77326" w:rsidRPr="00FB5D89" w:rsidRDefault="00CA3D98" w:rsidP="005D21F2">
      <w:pPr>
        <w:suppressAutoHyphens/>
        <w:spacing w:after="0" w:line="276" w:lineRule="auto"/>
        <w:jc w:val="both"/>
        <w:rPr>
          <w:rFonts w:eastAsia="Times New Roman" w:cs="Times New Roman"/>
          <w:sz w:val="20"/>
          <w:szCs w:val="20"/>
          <w:lang w:eastAsia="ar-SA"/>
        </w:rPr>
      </w:pPr>
      <w:r w:rsidRPr="00FB5D89">
        <w:rPr>
          <w:rFonts w:eastAsia="Times New Roman" w:cs="Times New Roman"/>
          <w:b/>
          <w:sz w:val="20"/>
          <w:szCs w:val="20"/>
          <w:lang w:eastAsia="ar-SA"/>
        </w:rPr>
        <w:t>Uwaga!</w:t>
      </w:r>
      <w:r w:rsidRPr="00FB5D89">
        <w:rPr>
          <w:rFonts w:eastAsia="Times New Roman" w:cs="Times New Roman"/>
          <w:sz w:val="20"/>
          <w:szCs w:val="20"/>
          <w:lang w:eastAsia="ar-SA"/>
        </w:rPr>
        <w:t xml:space="preserve"> Do formularza należy dołączyć wszystkie wymagane dokumen</w:t>
      </w:r>
      <w:r w:rsidR="004D2A3F" w:rsidRPr="00FB5D89">
        <w:rPr>
          <w:rFonts w:eastAsia="Times New Roman" w:cs="Times New Roman"/>
          <w:sz w:val="20"/>
          <w:szCs w:val="20"/>
          <w:lang w:eastAsia="ar-SA"/>
        </w:rPr>
        <w:t>ty wymienione</w:t>
      </w:r>
      <w:r w:rsidR="00AB1BF2">
        <w:rPr>
          <w:rFonts w:eastAsia="Times New Roman" w:cs="Times New Roman"/>
          <w:sz w:val="20"/>
          <w:szCs w:val="20"/>
          <w:lang w:eastAsia="ar-SA"/>
        </w:rPr>
        <w:t xml:space="preserve"> </w:t>
      </w:r>
      <w:r w:rsidR="004D2A3F" w:rsidRPr="00FB5D89">
        <w:rPr>
          <w:rFonts w:eastAsia="Times New Roman" w:cs="Times New Roman"/>
          <w:sz w:val="20"/>
          <w:szCs w:val="20"/>
          <w:lang w:eastAsia="ar-SA"/>
        </w:rPr>
        <w:t>w Zaproszeniu do złożenia oferty</w:t>
      </w:r>
      <w:r w:rsidRPr="00FB5D89">
        <w:rPr>
          <w:rFonts w:eastAsia="Times New Roman" w:cs="Times New Roman"/>
          <w:sz w:val="20"/>
          <w:szCs w:val="20"/>
          <w:lang w:eastAsia="ar-SA"/>
        </w:rPr>
        <w:t>.</w:t>
      </w:r>
    </w:p>
    <w:sectPr w:rsidR="00D77326" w:rsidRPr="00FB5D89" w:rsidSect="005D21F2">
      <w:footerReference w:type="default" r:id="rId7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2FAC0" w14:textId="77777777" w:rsidR="00365AD5" w:rsidRDefault="00365AD5">
      <w:pPr>
        <w:spacing w:after="0" w:line="240" w:lineRule="auto"/>
      </w:pPr>
      <w:r>
        <w:separator/>
      </w:r>
    </w:p>
  </w:endnote>
  <w:endnote w:type="continuationSeparator" w:id="0">
    <w:p w14:paraId="4FDCBDB7" w14:textId="77777777" w:rsidR="00365AD5" w:rsidRDefault="0036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7829E" w14:textId="77777777" w:rsidR="00E3220C" w:rsidRDefault="00E3220C">
    <w:pPr>
      <w:pStyle w:val="Nagwek"/>
      <w:jc w:val="right"/>
    </w:pPr>
  </w:p>
  <w:p w14:paraId="157ADFD0" w14:textId="77777777" w:rsidR="00E3220C" w:rsidRDefault="00E322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AD58B" w14:textId="77777777" w:rsidR="00365AD5" w:rsidRDefault="00365AD5">
      <w:pPr>
        <w:spacing w:after="0" w:line="240" w:lineRule="auto"/>
      </w:pPr>
      <w:r>
        <w:separator/>
      </w:r>
    </w:p>
  </w:footnote>
  <w:footnote w:type="continuationSeparator" w:id="0">
    <w:p w14:paraId="1AA4D1EE" w14:textId="77777777" w:rsidR="00365AD5" w:rsidRDefault="00365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E5034EC"/>
    <w:multiLevelType w:val="hybridMultilevel"/>
    <w:tmpl w:val="243205FA"/>
    <w:lvl w:ilvl="0" w:tplc="1140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B32D4"/>
    <w:multiLevelType w:val="hybridMultilevel"/>
    <w:tmpl w:val="7E60B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D380E"/>
    <w:multiLevelType w:val="hybridMultilevel"/>
    <w:tmpl w:val="34DC542E"/>
    <w:lvl w:ilvl="0" w:tplc="E3D4CDB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B519F"/>
    <w:multiLevelType w:val="hybridMultilevel"/>
    <w:tmpl w:val="057011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99B2CFC"/>
    <w:multiLevelType w:val="hybridMultilevel"/>
    <w:tmpl w:val="160AD6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4C581C"/>
    <w:multiLevelType w:val="hybridMultilevel"/>
    <w:tmpl w:val="61D83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015B7"/>
    <w:multiLevelType w:val="hybridMultilevel"/>
    <w:tmpl w:val="FC7E355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333FEE"/>
    <w:multiLevelType w:val="hybridMultilevel"/>
    <w:tmpl w:val="533ED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5C8B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37855"/>
    <w:multiLevelType w:val="hybridMultilevel"/>
    <w:tmpl w:val="783AB4B4"/>
    <w:lvl w:ilvl="0" w:tplc="BDC235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070533"/>
    <w:multiLevelType w:val="hybridMultilevel"/>
    <w:tmpl w:val="5C7C7FA6"/>
    <w:lvl w:ilvl="0" w:tplc="AB1CC6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A0E82"/>
    <w:multiLevelType w:val="hybridMultilevel"/>
    <w:tmpl w:val="644E7B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792A02"/>
    <w:multiLevelType w:val="hybridMultilevel"/>
    <w:tmpl w:val="BC56C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85AC4"/>
    <w:multiLevelType w:val="hybridMultilevel"/>
    <w:tmpl w:val="D2C2E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198327">
    <w:abstractNumId w:val="0"/>
  </w:num>
  <w:num w:numId="2" w16cid:durableId="888345818">
    <w:abstractNumId w:val="1"/>
  </w:num>
  <w:num w:numId="3" w16cid:durableId="1992784833">
    <w:abstractNumId w:val="2"/>
  </w:num>
  <w:num w:numId="4" w16cid:durableId="666906232">
    <w:abstractNumId w:val="9"/>
  </w:num>
  <w:num w:numId="5" w16cid:durableId="1034041100">
    <w:abstractNumId w:val="13"/>
  </w:num>
  <w:num w:numId="6" w16cid:durableId="2132740774">
    <w:abstractNumId w:val="3"/>
  </w:num>
  <w:num w:numId="7" w16cid:durableId="1459908800">
    <w:abstractNumId w:val="15"/>
  </w:num>
  <w:num w:numId="8" w16cid:durableId="1098793825">
    <w:abstractNumId w:val="4"/>
  </w:num>
  <w:num w:numId="9" w16cid:durableId="1378243471">
    <w:abstractNumId w:val="7"/>
  </w:num>
  <w:num w:numId="10" w16cid:durableId="1142425236">
    <w:abstractNumId w:val="8"/>
  </w:num>
  <w:num w:numId="11" w16cid:durableId="1751073550">
    <w:abstractNumId w:val="10"/>
  </w:num>
  <w:num w:numId="12" w16cid:durableId="696321878">
    <w:abstractNumId w:val="12"/>
  </w:num>
  <w:num w:numId="13" w16cid:durableId="1548494786">
    <w:abstractNumId w:val="14"/>
  </w:num>
  <w:num w:numId="14" w16cid:durableId="821241986">
    <w:abstractNumId w:val="5"/>
  </w:num>
  <w:num w:numId="15" w16cid:durableId="1572424769">
    <w:abstractNumId w:val="6"/>
  </w:num>
  <w:num w:numId="16" w16cid:durableId="6645485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D98"/>
    <w:rsid w:val="00032103"/>
    <w:rsid w:val="00061F14"/>
    <w:rsid w:val="0006586B"/>
    <w:rsid w:val="000B46A1"/>
    <w:rsid w:val="000E1D07"/>
    <w:rsid w:val="00107CE6"/>
    <w:rsid w:val="00112704"/>
    <w:rsid w:val="00166B5C"/>
    <w:rsid w:val="0018262E"/>
    <w:rsid w:val="001D7340"/>
    <w:rsid w:val="001F18EB"/>
    <w:rsid w:val="002046CA"/>
    <w:rsid w:val="0026284C"/>
    <w:rsid w:val="002779C1"/>
    <w:rsid w:val="002A1A48"/>
    <w:rsid w:val="002B5F51"/>
    <w:rsid w:val="002D33DB"/>
    <w:rsid w:val="002E6EDC"/>
    <w:rsid w:val="002F1EA1"/>
    <w:rsid w:val="003312FE"/>
    <w:rsid w:val="00347A21"/>
    <w:rsid w:val="00365AD5"/>
    <w:rsid w:val="003856AE"/>
    <w:rsid w:val="003B6D58"/>
    <w:rsid w:val="00416288"/>
    <w:rsid w:val="0041689F"/>
    <w:rsid w:val="00435FD2"/>
    <w:rsid w:val="004465CE"/>
    <w:rsid w:val="00452EEF"/>
    <w:rsid w:val="00463363"/>
    <w:rsid w:val="004A3F57"/>
    <w:rsid w:val="004D2A3F"/>
    <w:rsid w:val="004E4657"/>
    <w:rsid w:val="005244E8"/>
    <w:rsid w:val="00585559"/>
    <w:rsid w:val="00591F3D"/>
    <w:rsid w:val="005B575B"/>
    <w:rsid w:val="005C2DDE"/>
    <w:rsid w:val="005D21F2"/>
    <w:rsid w:val="005F6C65"/>
    <w:rsid w:val="00646FD6"/>
    <w:rsid w:val="0068450E"/>
    <w:rsid w:val="00694115"/>
    <w:rsid w:val="006F4208"/>
    <w:rsid w:val="00742C12"/>
    <w:rsid w:val="00750520"/>
    <w:rsid w:val="0076570B"/>
    <w:rsid w:val="00842054"/>
    <w:rsid w:val="00852455"/>
    <w:rsid w:val="00871BF7"/>
    <w:rsid w:val="008A6641"/>
    <w:rsid w:val="008C3E10"/>
    <w:rsid w:val="00901D9C"/>
    <w:rsid w:val="00915680"/>
    <w:rsid w:val="0091575F"/>
    <w:rsid w:val="009272E2"/>
    <w:rsid w:val="00A00D1C"/>
    <w:rsid w:val="00A060B7"/>
    <w:rsid w:val="00A201C0"/>
    <w:rsid w:val="00A26D69"/>
    <w:rsid w:val="00A35AA2"/>
    <w:rsid w:val="00A572E4"/>
    <w:rsid w:val="00A66DBC"/>
    <w:rsid w:val="00A95B6C"/>
    <w:rsid w:val="00AA3569"/>
    <w:rsid w:val="00AB1BF2"/>
    <w:rsid w:val="00B31185"/>
    <w:rsid w:val="00B36A9E"/>
    <w:rsid w:val="00B5337C"/>
    <w:rsid w:val="00B85C31"/>
    <w:rsid w:val="00BF7362"/>
    <w:rsid w:val="00C216B2"/>
    <w:rsid w:val="00C47959"/>
    <w:rsid w:val="00C64384"/>
    <w:rsid w:val="00CA3D98"/>
    <w:rsid w:val="00CC472C"/>
    <w:rsid w:val="00CE01C1"/>
    <w:rsid w:val="00CE1F4F"/>
    <w:rsid w:val="00CE411B"/>
    <w:rsid w:val="00CE49CA"/>
    <w:rsid w:val="00CE590D"/>
    <w:rsid w:val="00CF59E1"/>
    <w:rsid w:val="00D05E06"/>
    <w:rsid w:val="00D07022"/>
    <w:rsid w:val="00D114BA"/>
    <w:rsid w:val="00D32B22"/>
    <w:rsid w:val="00D517D4"/>
    <w:rsid w:val="00D77326"/>
    <w:rsid w:val="00DA09B2"/>
    <w:rsid w:val="00DD3BF6"/>
    <w:rsid w:val="00E150B9"/>
    <w:rsid w:val="00E3220C"/>
    <w:rsid w:val="00E4436C"/>
    <w:rsid w:val="00E50175"/>
    <w:rsid w:val="00E653CA"/>
    <w:rsid w:val="00E6766C"/>
    <w:rsid w:val="00E724E4"/>
    <w:rsid w:val="00EC04B1"/>
    <w:rsid w:val="00ED211F"/>
    <w:rsid w:val="00F74E9A"/>
    <w:rsid w:val="00F77AEF"/>
    <w:rsid w:val="00FB5D89"/>
    <w:rsid w:val="00FC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2B54"/>
  <w15:docId w15:val="{EA3454B8-9B94-425E-9704-8AEB5F89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42C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A3D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6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8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742C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2C12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42C12"/>
    <w:rPr>
      <w:rFonts w:ascii="Arial" w:eastAsia="Calibri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5F6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Skuza</dc:creator>
  <cp:lastModifiedBy>Ewelina Surma</cp:lastModifiedBy>
  <cp:revision>31</cp:revision>
  <cp:lastPrinted>2021-05-12T07:32:00Z</cp:lastPrinted>
  <dcterms:created xsi:type="dcterms:W3CDTF">2020-12-28T11:56:00Z</dcterms:created>
  <dcterms:modified xsi:type="dcterms:W3CDTF">2024-11-28T08:08:00Z</dcterms:modified>
</cp:coreProperties>
</file>